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A2" w:rsidRDefault="00FC48A2" w:rsidP="00FC48A2">
      <w:pPr>
        <w:jc w:val="center"/>
        <w:rPr>
          <w:rFonts w:ascii="Times New Roman" w:hAnsi="Times New Roman" w:cs="Times New Roman"/>
          <w:b/>
          <w:sz w:val="24"/>
          <w:szCs w:val="24"/>
        </w:rPr>
      </w:pPr>
    </w:p>
    <w:p w:rsidR="00FC48A2" w:rsidRDefault="00FC48A2" w:rsidP="00FC48A2">
      <w:pPr>
        <w:jc w:val="center"/>
        <w:rPr>
          <w:rFonts w:ascii="Times New Roman" w:hAnsi="Times New Roman" w:cs="Times New Roman"/>
          <w:b/>
          <w:sz w:val="24"/>
          <w:szCs w:val="24"/>
        </w:rPr>
      </w:pPr>
    </w:p>
    <w:p w:rsidR="00FC48A2" w:rsidRPr="00ED05C5" w:rsidRDefault="00FC48A2" w:rsidP="00FC48A2">
      <w:pPr>
        <w:pStyle w:val="NormalnyWeb1"/>
        <w:spacing w:after="200" w:line="276" w:lineRule="auto"/>
        <w:jc w:val="center"/>
        <w:rPr>
          <w:b/>
        </w:rPr>
      </w:pPr>
      <w:r>
        <w:rPr>
          <w:b/>
        </w:rPr>
        <w:t>Z</w:t>
      </w:r>
      <w:r w:rsidRPr="00ED05C5">
        <w:rPr>
          <w:b/>
        </w:rPr>
        <w:t>ASAD</w:t>
      </w:r>
      <w:r>
        <w:rPr>
          <w:b/>
        </w:rPr>
        <w:t>Y</w:t>
      </w:r>
      <w:r w:rsidRPr="00ED05C5">
        <w:rPr>
          <w:b/>
        </w:rPr>
        <w:t xml:space="preserve"> KWALIFIKOWANIA STUDENTÓW AT</w:t>
      </w:r>
      <w:r>
        <w:rPr>
          <w:b/>
        </w:rPr>
        <w:t>ENEUM–SZKOŁY WYŻSZEJ</w:t>
      </w:r>
      <w:r>
        <w:rPr>
          <w:b/>
        </w:rPr>
        <w:br/>
        <w:t>NA WYJAZDY W RAMACH PROGRAMU ERASMUS+</w:t>
      </w:r>
      <w:r>
        <w:rPr>
          <w:b/>
        </w:rPr>
        <w:br/>
      </w:r>
      <w:r w:rsidR="00380007">
        <w:rPr>
          <w:b/>
        </w:rPr>
        <w:t>W ROKU AKADEMICKIM 2017/2018</w:t>
      </w:r>
    </w:p>
    <w:p w:rsidR="00FC48A2" w:rsidRDefault="00FC48A2" w:rsidP="00FC48A2">
      <w:pPr>
        <w:pStyle w:val="NormalnyWeb1"/>
        <w:jc w:val="center"/>
      </w:pPr>
    </w:p>
    <w:p w:rsidR="00FC48A2" w:rsidRDefault="00FC48A2" w:rsidP="00FC48A2">
      <w:pPr>
        <w:suppressAutoHyphens w:val="0"/>
        <w:rPr>
          <w:rFonts w:ascii="Times New Roman" w:hAnsi="Times New Roman" w:cs="Times New Roman"/>
          <w:b/>
          <w:sz w:val="24"/>
          <w:szCs w:val="24"/>
        </w:rPr>
      </w:pPr>
    </w:p>
    <w:p w:rsidR="00FC48A2" w:rsidRPr="009D52F6" w:rsidRDefault="00FC48A2" w:rsidP="00FC48A2">
      <w:pPr>
        <w:spacing w:line="100" w:lineRule="atLeast"/>
        <w:jc w:val="center"/>
        <w:rPr>
          <w:rFonts w:ascii="Times New Roman" w:hAnsi="Times New Roman" w:cs="Times New Roman"/>
          <w:b/>
        </w:rPr>
      </w:pPr>
      <w:r w:rsidRPr="009D52F6">
        <w:rPr>
          <w:rFonts w:ascii="Times New Roman" w:hAnsi="Times New Roman" w:cs="Times New Roman"/>
          <w:b/>
          <w:sz w:val="24"/>
          <w:szCs w:val="24"/>
        </w:rPr>
        <w:t>ZASADY OGÓLNE</w:t>
      </w:r>
    </w:p>
    <w:p w:rsidR="00FC48A2" w:rsidRPr="005560A5" w:rsidRDefault="00FC48A2" w:rsidP="00FC48A2">
      <w:pPr>
        <w:pStyle w:val="NormalnyWeb1"/>
        <w:jc w:val="center"/>
      </w:pPr>
      <w:r w:rsidRPr="005560A5">
        <w:t>§ 1</w:t>
      </w:r>
    </w:p>
    <w:p w:rsidR="00FC48A2" w:rsidRPr="005560A5" w:rsidRDefault="00FC48A2" w:rsidP="00FC48A2">
      <w:pPr>
        <w:pStyle w:val="Akapitzlist1"/>
        <w:numPr>
          <w:ilvl w:val="0"/>
          <w:numId w:val="1"/>
        </w:numPr>
        <w:tabs>
          <w:tab w:val="left" w:pos="567"/>
        </w:tabs>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 xml:space="preserve">Celem programu Erasmus+ jest umożliwienie młodym ludziom podnoszenia swoich kwalifikacji i zwiększenie ich szans na zatrudnienie, jak również modernizacja systemów edukacji, szkoleń i pracy z młodzieżą. </w:t>
      </w:r>
    </w:p>
    <w:p w:rsidR="00FC48A2" w:rsidRPr="005560A5" w:rsidRDefault="00FC48A2" w:rsidP="00FC48A2">
      <w:pPr>
        <w:pStyle w:val="Akapitzlist1"/>
        <w:numPr>
          <w:ilvl w:val="0"/>
          <w:numId w:val="1"/>
        </w:numPr>
        <w:tabs>
          <w:tab w:val="left" w:pos="567"/>
        </w:tabs>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Program Erasmus + w Ateneum-Szkole Wyższej w Gdańsku realizowany jest na podstawie umowy, która zawierana jest na wniosek Uczelni z Fundacją Rozwoju Systemu Edukacji, pełniącej w Polsce rolę Narodowej Agencji (NA) programu Erasmus+.</w:t>
      </w:r>
    </w:p>
    <w:p w:rsidR="00FC48A2" w:rsidRPr="0040325E" w:rsidRDefault="00FC48A2" w:rsidP="00FC48A2">
      <w:pPr>
        <w:pStyle w:val="Akapitzlist1"/>
        <w:numPr>
          <w:ilvl w:val="0"/>
          <w:numId w:val="1"/>
        </w:numPr>
        <w:tabs>
          <w:tab w:val="left" w:pos="567"/>
        </w:tabs>
        <w:spacing w:after="0"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Program Unii Europejskiej, Erasmus+, umożliwia wielokrotną mobilność (SMS i SMP) ze stypendium na każdym stopniu studiów. Pozwala na 12 miesięczny wyjazd na studiach i/lub praktyki ze stypendium podczas każdego ze stopni studiów. Oznacza to, że student studiów magisterskich, który korzystał już z programu LLP-Erasmus podczas studiów licencjackich, po wstąpieniu na studia magisterskie ma prawo do kolejnego 12 miesięcznego wyjazdu na studia i/lub na praktyki ze stypendium,</w:t>
      </w:r>
      <w:r>
        <w:rPr>
          <w:rFonts w:ascii="Times New Roman" w:hAnsi="Times New Roman" w:cs="Times New Roman"/>
          <w:sz w:val="24"/>
          <w:szCs w:val="24"/>
        </w:rPr>
        <w:t xml:space="preserve"> </w:t>
      </w:r>
      <w:r w:rsidRPr="0040325E">
        <w:rPr>
          <w:rFonts w:ascii="Times New Roman" w:hAnsi="Times New Roman" w:cs="Times New Roman"/>
          <w:sz w:val="24"/>
          <w:szCs w:val="24"/>
        </w:rPr>
        <w:t>zastrzeżeniem, iż łączna liczba miesięcy wyjazdu ze stypendium studia (SMS) lub praktyki Erasmusa (SMP) zrealizowanych w programie LLP-Erasmus jest odliczana od liczby 12 miesięcy przysługujących w programie Erasmus+ na danym stopniu studiów.</w:t>
      </w:r>
    </w:p>
    <w:p w:rsidR="00FC48A2" w:rsidRDefault="00FC48A2" w:rsidP="00FC48A2">
      <w:pPr>
        <w:pStyle w:val="Akapitzlist1"/>
        <w:tabs>
          <w:tab w:val="left" w:pos="567"/>
        </w:tabs>
        <w:spacing w:line="100" w:lineRule="atLeast"/>
        <w:ind w:left="0"/>
        <w:jc w:val="both"/>
        <w:rPr>
          <w:rFonts w:ascii="Times New Roman" w:hAnsi="Times New Roman" w:cs="Times New Roman"/>
          <w:sz w:val="24"/>
          <w:szCs w:val="24"/>
        </w:rPr>
      </w:pPr>
    </w:p>
    <w:p w:rsidR="00FC48A2" w:rsidRPr="005560A5" w:rsidRDefault="00FC48A2" w:rsidP="00FC48A2">
      <w:pPr>
        <w:pStyle w:val="Akapitzlist1"/>
        <w:tabs>
          <w:tab w:val="left" w:pos="567"/>
        </w:tabs>
        <w:spacing w:line="100" w:lineRule="atLeast"/>
        <w:ind w:left="0"/>
        <w:jc w:val="both"/>
        <w:rPr>
          <w:rFonts w:ascii="Times New Roman" w:hAnsi="Times New Roman" w:cs="Times New Roman"/>
          <w:sz w:val="24"/>
          <w:szCs w:val="24"/>
        </w:rPr>
      </w:pPr>
      <w:r w:rsidRPr="005560A5">
        <w:rPr>
          <w:rFonts w:ascii="Times New Roman" w:hAnsi="Times New Roman" w:cs="Times New Roman"/>
          <w:sz w:val="24"/>
          <w:szCs w:val="24"/>
        </w:rPr>
        <w:t>W poniższej tabeli przedstawione zostały przykładowe zasady wyliczania „kapitału mobilności” w programie Erasmus+ dla s</w:t>
      </w:r>
      <w:r>
        <w:rPr>
          <w:rFonts w:ascii="Times New Roman" w:hAnsi="Times New Roman" w:cs="Times New Roman"/>
          <w:sz w:val="24"/>
          <w:szCs w:val="24"/>
        </w:rPr>
        <w:t xml:space="preserve">tudentów, którzy uczestniczyli </w:t>
      </w:r>
      <w:r w:rsidRPr="005560A5">
        <w:rPr>
          <w:rFonts w:ascii="Times New Roman" w:hAnsi="Times New Roman" w:cs="Times New Roman"/>
          <w:sz w:val="24"/>
          <w:szCs w:val="24"/>
        </w:rPr>
        <w:t>w wymianie w programie LLP-Erasmus: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126"/>
        <w:gridCol w:w="2127"/>
      </w:tblGrid>
      <w:tr w:rsidR="00FC48A2" w:rsidRPr="005560A5" w:rsidTr="00037519">
        <w:tc>
          <w:tcPr>
            <w:tcW w:w="4678" w:type="dxa"/>
            <w:vMerge w:val="restart"/>
            <w:shd w:val="clear" w:color="auto" w:fill="auto"/>
            <w:vAlign w:val="center"/>
          </w:tcPr>
          <w:p w:rsidR="00FC48A2" w:rsidRPr="005560A5" w:rsidRDefault="00FC48A2" w:rsidP="00037519">
            <w:pPr>
              <w:pStyle w:val="Akapitzlist1"/>
              <w:tabs>
                <w:tab w:val="left" w:pos="567"/>
              </w:tabs>
              <w:spacing w:line="100" w:lineRule="atLeast"/>
              <w:ind w:left="0"/>
              <w:jc w:val="center"/>
              <w:rPr>
                <w:rFonts w:ascii="Times New Roman" w:hAnsi="Times New Roman" w:cs="Times New Roman"/>
                <w:b/>
                <w:sz w:val="24"/>
                <w:szCs w:val="24"/>
              </w:rPr>
            </w:pPr>
            <w:r w:rsidRPr="005560A5">
              <w:rPr>
                <w:rFonts w:ascii="Times New Roman" w:hAnsi="Times New Roman" w:cs="Times New Roman"/>
                <w:b/>
                <w:sz w:val="24"/>
                <w:szCs w:val="24"/>
              </w:rPr>
              <w:t>Poprzednie wyjazdy z LLP Erasmus</w:t>
            </w:r>
          </w:p>
        </w:tc>
        <w:tc>
          <w:tcPr>
            <w:tcW w:w="4253" w:type="dxa"/>
            <w:gridSpan w:val="2"/>
            <w:shd w:val="clear" w:color="auto" w:fill="auto"/>
            <w:vAlign w:val="center"/>
          </w:tcPr>
          <w:p w:rsidR="00FC48A2" w:rsidRPr="005560A5" w:rsidRDefault="00FC48A2" w:rsidP="00037519">
            <w:pPr>
              <w:pStyle w:val="Akapitzlist1"/>
              <w:tabs>
                <w:tab w:val="left" w:pos="567"/>
              </w:tabs>
              <w:spacing w:line="100" w:lineRule="atLeast"/>
              <w:ind w:left="0"/>
              <w:jc w:val="center"/>
              <w:rPr>
                <w:rFonts w:ascii="Times New Roman" w:hAnsi="Times New Roman" w:cs="Times New Roman"/>
                <w:b/>
                <w:sz w:val="24"/>
                <w:szCs w:val="24"/>
              </w:rPr>
            </w:pPr>
            <w:r w:rsidRPr="005560A5">
              <w:rPr>
                <w:rFonts w:ascii="Times New Roman" w:hAnsi="Times New Roman" w:cs="Times New Roman"/>
                <w:b/>
                <w:sz w:val="24"/>
                <w:szCs w:val="24"/>
              </w:rPr>
              <w:t>Kapitał mobilności w Erasmus+</w:t>
            </w:r>
          </w:p>
        </w:tc>
      </w:tr>
      <w:tr w:rsidR="00FC48A2" w:rsidRPr="005560A5" w:rsidTr="00037519">
        <w:tc>
          <w:tcPr>
            <w:tcW w:w="4678" w:type="dxa"/>
            <w:vMerge/>
            <w:shd w:val="clear" w:color="auto" w:fill="auto"/>
            <w:vAlign w:val="center"/>
          </w:tcPr>
          <w:p w:rsidR="00FC48A2" w:rsidRPr="005560A5" w:rsidRDefault="00FC48A2" w:rsidP="00037519">
            <w:pPr>
              <w:pStyle w:val="Akapitzlist1"/>
              <w:tabs>
                <w:tab w:val="left" w:pos="567"/>
              </w:tabs>
              <w:spacing w:line="100" w:lineRule="atLeast"/>
              <w:ind w:left="0"/>
              <w:jc w:val="center"/>
              <w:rPr>
                <w:rFonts w:ascii="Times New Roman" w:hAnsi="Times New Roman" w:cs="Times New Roman"/>
                <w:b/>
                <w:sz w:val="24"/>
                <w:szCs w:val="24"/>
              </w:rPr>
            </w:pPr>
          </w:p>
        </w:tc>
        <w:tc>
          <w:tcPr>
            <w:tcW w:w="2126" w:type="dxa"/>
            <w:shd w:val="clear" w:color="auto" w:fill="auto"/>
            <w:vAlign w:val="center"/>
          </w:tcPr>
          <w:p w:rsidR="00FC48A2" w:rsidRPr="005560A5" w:rsidRDefault="00FC48A2" w:rsidP="00037519">
            <w:pPr>
              <w:pStyle w:val="Akapitzlist1"/>
              <w:tabs>
                <w:tab w:val="left" w:pos="567"/>
              </w:tabs>
              <w:spacing w:line="100" w:lineRule="atLeast"/>
              <w:ind w:left="0"/>
              <w:jc w:val="center"/>
              <w:rPr>
                <w:rFonts w:ascii="Times New Roman" w:hAnsi="Times New Roman" w:cs="Times New Roman"/>
                <w:b/>
                <w:sz w:val="24"/>
                <w:szCs w:val="24"/>
              </w:rPr>
            </w:pPr>
            <w:r w:rsidRPr="005560A5">
              <w:rPr>
                <w:rFonts w:ascii="Times New Roman" w:hAnsi="Times New Roman" w:cs="Times New Roman"/>
                <w:b/>
                <w:sz w:val="24"/>
                <w:szCs w:val="24"/>
              </w:rPr>
              <w:t>studia I stopnia</w:t>
            </w:r>
          </w:p>
        </w:tc>
        <w:tc>
          <w:tcPr>
            <w:tcW w:w="2127" w:type="dxa"/>
            <w:shd w:val="clear" w:color="auto" w:fill="auto"/>
            <w:vAlign w:val="center"/>
          </w:tcPr>
          <w:p w:rsidR="00FC48A2" w:rsidRPr="005560A5" w:rsidRDefault="00FC48A2" w:rsidP="00037519">
            <w:pPr>
              <w:pStyle w:val="Akapitzlist1"/>
              <w:tabs>
                <w:tab w:val="left" w:pos="567"/>
              </w:tabs>
              <w:spacing w:line="100" w:lineRule="atLeast"/>
              <w:ind w:left="0"/>
              <w:jc w:val="center"/>
              <w:rPr>
                <w:rFonts w:ascii="Times New Roman" w:hAnsi="Times New Roman" w:cs="Times New Roman"/>
                <w:b/>
                <w:sz w:val="24"/>
                <w:szCs w:val="24"/>
              </w:rPr>
            </w:pPr>
            <w:r w:rsidRPr="005560A5">
              <w:rPr>
                <w:rFonts w:ascii="Times New Roman" w:hAnsi="Times New Roman" w:cs="Times New Roman"/>
                <w:b/>
                <w:sz w:val="24"/>
                <w:szCs w:val="24"/>
              </w:rPr>
              <w:t>studia II stopnia</w:t>
            </w:r>
          </w:p>
        </w:tc>
      </w:tr>
      <w:tr w:rsidR="00FC48A2" w:rsidRPr="005560A5" w:rsidTr="00037519">
        <w:tc>
          <w:tcPr>
            <w:tcW w:w="4678" w:type="dxa"/>
            <w:shd w:val="clear" w:color="auto" w:fill="auto"/>
            <w:vAlign w:val="center"/>
          </w:tcPr>
          <w:p w:rsidR="00FC48A2" w:rsidRPr="005560A5" w:rsidRDefault="00FC48A2" w:rsidP="00037519">
            <w:pPr>
              <w:pStyle w:val="Akapitzlist1"/>
              <w:tabs>
                <w:tab w:val="left" w:pos="567"/>
              </w:tabs>
              <w:spacing w:line="100" w:lineRule="atLeast"/>
              <w:ind w:left="0"/>
              <w:rPr>
                <w:rFonts w:ascii="Times New Roman" w:hAnsi="Times New Roman" w:cs="Times New Roman"/>
                <w:sz w:val="24"/>
                <w:szCs w:val="24"/>
              </w:rPr>
            </w:pPr>
            <w:r w:rsidRPr="005560A5">
              <w:rPr>
                <w:rFonts w:ascii="Times New Roman" w:hAnsi="Times New Roman" w:cs="Times New Roman"/>
                <w:sz w:val="24"/>
                <w:szCs w:val="24"/>
              </w:rPr>
              <w:t>5 miesięcy mobilności na studiach I stopnia</w:t>
            </w:r>
          </w:p>
        </w:tc>
        <w:tc>
          <w:tcPr>
            <w:tcW w:w="2126" w:type="dxa"/>
            <w:shd w:val="clear" w:color="auto" w:fill="auto"/>
            <w:vAlign w:val="center"/>
          </w:tcPr>
          <w:p w:rsidR="00FC48A2" w:rsidRPr="005560A5" w:rsidRDefault="00FC48A2" w:rsidP="00037519">
            <w:pPr>
              <w:pStyle w:val="Akapitzlist1"/>
              <w:tabs>
                <w:tab w:val="left" w:pos="567"/>
              </w:tabs>
              <w:spacing w:line="100" w:lineRule="atLeast"/>
              <w:ind w:left="0"/>
              <w:rPr>
                <w:rFonts w:ascii="Times New Roman" w:hAnsi="Times New Roman" w:cs="Times New Roman"/>
                <w:sz w:val="24"/>
                <w:szCs w:val="24"/>
              </w:rPr>
            </w:pPr>
            <w:r w:rsidRPr="005560A5">
              <w:rPr>
                <w:rFonts w:ascii="Times New Roman" w:hAnsi="Times New Roman" w:cs="Times New Roman"/>
                <w:sz w:val="24"/>
                <w:szCs w:val="24"/>
              </w:rPr>
              <w:t>7 miesięcy</w:t>
            </w:r>
          </w:p>
        </w:tc>
        <w:tc>
          <w:tcPr>
            <w:tcW w:w="2127" w:type="dxa"/>
            <w:shd w:val="clear" w:color="auto" w:fill="auto"/>
            <w:vAlign w:val="center"/>
          </w:tcPr>
          <w:p w:rsidR="00FC48A2" w:rsidRPr="005560A5" w:rsidRDefault="00FC48A2" w:rsidP="00037519">
            <w:pPr>
              <w:pStyle w:val="Akapitzlist1"/>
              <w:tabs>
                <w:tab w:val="left" w:pos="567"/>
              </w:tabs>
              <w:spacing w:line="100" w:lineRule="atLeast"/>
              <w:ind w:left="0"/>
              <w:rPr>
                <w:rFonts w:ascii="Times New Roman" w:hAnsi="Times New Roman" w:cs="Times New Roman"/>
                <w:sz w:val="24"/>
                <w:szCs w:val="24"/>
              </w:rPr>
            </w:pPr>
            <w:r w:rsidRPr="005560A5">
              <w:rPr>
                <w:rFonts w:ascii="Times New Roman" w:hAnsi="Times New Roman" w:cs="Times New Roman"/>
                <w:sz w:val="24"/>
                <w:szCs w:val="24"/>
              </w:rPr>
              <w:t>12 miesięcy</w:t>
            </w:r>
          </w:p>
        </w:tc>
      </w:tr>
      <w:tr w:rsidR="00FC48A2" w:rsidRPr="005560A5" w:rsidTr="00037519">
        <w:tc>
          <w:tcPr>
            <w:tcW w:w="4678" w:type="dxa"/>
            <w:shd w:val="clear" w:color="auto" w:fill="auto"/>
            <w:vAlign w:val="center"/>
          </w:tcPr>
          <w:p w:rsidR="00FC48A2" w:rsidRPr="005560A5" w:rsidRDefault="00FC48A2" w:rsidP="00037519">
            <w:pPr>
              <w:pStyle w:val="Akapitzlist1"/>
              <w:tabs>
                <w:tab w:val="left" w:pos="567"/>
              </w:tabs>
              <w:spacing w:line="100" w:lineRule="atLeast"/>
              <w:ind w:left="0"/>
              <w:rPr>
                <w:rFonts w:ascii="Times New Roman" w:hAnsi="Times New Roman" w:cs="Times New Roman"/>
                <w:sz w:val="24"/>
                <w:szCs w:val="24"/>
              </w:rPr>
            </w:pPr>
            <w:r>
              <w:rPr>
                <w:rFonts w:ascii="Times New Roman" w:hAnsi="Times New Roman" w:cs="Times New Roman"/>
                <w:sz w:val="24"/>
                <w:szCs w:val="24"/>
              </w:rPr>
              <w:t>3</w:t>
            </w:r>
            <w:r w:rsidRPr="005560A5">
              <w:rPr>
                <w:rFonts w:ascii="Times New Roman" w:hAnsi="Times New Roman" w:cs="Times New Roman"/>
                <w:sz w:val="24"/>
                <w:szCs w:val="24"/>
              </w:rPr>
              <w:t xml:space="preserve"> miesięcy mobilności na studiach II stopnia</w:t>
            </w:r>
          </w:p>
        </w:tc>
        <w:tc>
          <w:tcPr>
            <w:tcW w:w="2126" w:type="dxa"/>
            <w:shd w:val="clear" w:color="auto" w:fill="auto"/>
            <w:vAlign w:val="center"/>
          </w:tcPr>
          <w:p w:rsidR="00FC48A2" w:rsidRPr="005560A5" w:rsidRDefault="00FC48A2" w:rsidP="00037519">
            <w:pPr>
              <w:pStyle w:val="Akapitzlist1"/>
              <w:tabs>
                <w:tab w:val="left" w:pos="567"/>
              </w:tabs>
              <w:spacing w:line="100" w:lineRule="atLeast"/>
              <w:ind w:left="0"/>
              <w:rPr>
                <w:rFonts w:ascii="Times New Roman" w:hAnsi="Times New Roman" w:cs="Times New Roman"/>
                <w:sz w:val="24"/>
                <w:szCs w:val="24"/>
              </w:rPr>
            </w:pPr>
            <w:r w:rsidRPr="005560A5">
              <w:rPr>
                <w:rFonts w:ascii="Times New Roman" w:hAnsi="Times New Roman" w:cs="Times New Roman"/>
                <w:sz w:val="24"/>
                <w:szCs w:val="24"/>
              </w:rPr>
              <w:t>12 miesięcy</w:t>
            </w:r>
          </w:p>
        </w:tc>
        <w:tc>
          <w:tcPr>
            <w:tcW w:w="2127" w:type="dxa"/>
            <w:shd w:val="clear" w:color="auto" w:fill="auto"/>
            <w:vAlign w:val="center"/>
          </w:tcPr>
          <w:p w:rsidR="00FC48A2" w:rsidRPr="005560A5" w:rsidRDefault="00FC48A2" w:rsidP="00037519">
            <w:pPr>
              <w:pStyle w:val="Akapitzlist1"/>
              <w:tabs>
                <w:tab w:val="left" w:pos="567"/>
              </w:tabs>
              <w:spacing w:line="100" w:lineRule="atLeast"/>
              <w:ind w:left="0"/>
              <w:rPr>
                <w:rFonts w:ascii="Times New Roman" w:hAnsi="Times New Roman" w:cs="Times New Roman"/>
                <w:sz w:val="24"/>
                <w:szCs w:val="24"/>
              </w:rPr>
            </w:pPr>
            <w:r>
              <w:rPr>
                <w:rFonts w:ascii="Times New Roman" w:hAnsi="Times New Roman" w:cs="Times New Roman"/>
                <w:sz w:val="24"/>
                <w:szCs w:val="24"/>
              </w:rPr>
              <w:t>9</w:t>
            </w:r>
            <w:r w:rsidRPr="005560A5">
              <w:rPr>
                <w:rFonts w:ascii="Times New Roman" w:hAnsi="Times New Roman" w:cs="Times New Roman"/>
                <w:sz w:val="24"/>
                <w:szCs w:val="24"/>
              </w:rPr>
              <w:t xml:space="preserve"> miesięcy</w:t>
            </w:r>
          </w:p>
        </w:tc>
      </w:tr>
    </w:tbl>
    <w:p w:rsidR="00FC48A2" w:rsidRPr="005560A5" w:rsidRDefault="00FC48A2" w:rsidP="00FC48A2">
      <w:pPr>
        <w:spacing w:before="240" w:line="100" w:lineRule="atLeast"/>
        <w:ind w:left="360"/>
        <w:jc w:val="center"/>
        <w:rPr>
          <w:rFonts w:ascii="Times New Roman" w:hAnsi="Times New Roman" w:cs="Times New Roman"/>
          <w:sz w:val="24"/>
          <w:szCs w:val="24"/>
        </w:rPr>
      </w:pPr>
      <w:r w:rsidRPr="005560A5">
        <w:rPr>
          <w:rFonts w:ascii="Times New Roman" w:hAnsi="Times New Roman" w:cs="Times New Roman"/>
          <w:sz w:val="24"/>
          <w:szCs w:val="24"/>
        </w:rPr>
        <w:t>§ 2</w:t>
      </w:r>
    </w:p>
    <w:p w:rsidR="00FC48A2" w:rsidRPr="005560A5" w:rsidRDefault="00FC48A2" w:rsidP="00FC48A2">
      <w:pPr>
        <w:spacing w:line="100" w:lineRule="atLeast"/>
        <w:jc w:val="both"/>
        <w:rPr>
          <w:rFonts w:ascii="Times New Roman" w:hAnsi="Times New Roman" w:cs="Times New Roman"/>
          <w:sz w:val="24"/>
          <w:szCs w:val="24"/>
        </w:rPr>
      </w:pPr>
      <w:r w:rsidRPr="005560A5">
        <w:rPr>
          <w:rFonts w:ascii="Times New Roman" w:hAnsi="Times New Roman" w:cs="Times New Roman"/>
          <w:sz w:val="24"/>
          <w:szCs w:val="24"/>
        </w:rPr>
        <w:t>Wyjazdy możliwe do zrealizowania w ramach poszczególnych akcji programu Erasmus+,</w:t>
      </w:r>
      <w:r w:rsidRPr="005560A5">
        <w:rPr>
          <w:rFonts w:ascii="Times New Roman" w:hAnsi="Times New Roman" w:cs="Times New Roman"/>
          <w:sz w:val="24"/>
          <w:szCs w:val="24"/>
        </w:rPr>
        <w:br/>
        <w:t>w ilości zależnej od przyznanego corocznie dofinansowania, to:</w:t>
      </w:r>
    </w:p>
    <w:p w:rsidR="00FC48A2" w:rsidRDefault="00FC48A2" w:rsidP="00FC48A2">
      <w:pPr>
        <w:pStyle w:val="Akapitzlist1"/>
        <w:numPr>
          <w:ilvl w:val="0"/>
          <w:numId w:val="2"/>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Wyjazdy studentów w celu odbycia części studiów w uczelni partnerskiej (SMS – Student Mobility for Study).</w:t>
      </w:r>
    </w:p>
    <w:p w:rsidR="00FC48A2" w:rsidRDefault="00FC48A2" w:rsidP="00FC48A2">
      <w:pPr>
        <w:pStyle w:val="Akapitzlist1"/>
        <w:numPr>
          <w:ilvl w:val="0"/>
          <w:numId w:val="2"/>
        </w:numPr>
        <w:spacing w:line="100" w:lineRule="atLeast"/>
        <w:ind w:left="851" w:hanging="284"/>
        <w:jc w:val="both"/>
        <w:rPr>
          <w:rFonts w:ascii="Times New Roman" w:hAnsi="Times New Roman" w:cs="Times New Roman"/>
          <w:sz w:val="24"/>
          <w:szCs w:val="24"/>
        </w:rPr>
      </w:pPr>
      <w:r w:rsidRPr="0040325E">
        <w:rPr>
          <w:rFonts w:ascii="Times New Roman" w:hAnsi="Times New Roman" w:cs="Times New Roman"/>
          <w:sz w:val="24"/>
          <w:szCs w:val="24"/>
        </w:rPr>
        <w:t>Wyjazdy studentów w celu zrealizowania praktyki w partnerskim przedsiębiorstwie, organizacji, instytucji szkoleniowej lub badawczej (SMP – Student Mobility for Placement).</w:t>
      </w:r>
    </w:p>
    <w:p w:rsidR="00FC48A2" w:rsidRPr="0040325E" w:rsidRDefault="00FC48A2" w:rsidP="00FC48A2">
      <w:pPr>
        <w:pStyle w:val="Akapitzlist1"/>
        <w:spacing w:line="100" w:lineRule="atLeast"/>
        <w:ind w:left="0"/>
        <w:jc w:val="both"/>
        <w:rPr>
          <w:rFonts w:ascii="Times New Roman" w:hAnsi="Times New Roman" w:cs="Times New Roman"/>
          <w:sz w:val="24"/>
          <w:szCs w:val="24"/>
        </w:rPr>
      </w:pPr>
      <w:r w:rsidRPr="003323F4">
        <w:rPr>
          <w:rFonts w:ascii="Times New Roman" w:hAnsi="Times New Roman" w:cs="Times New Roman"/>
          <w:sz w:val="24"/>
          <w:szCs w:val="24"/>
        </w:rPr>
        <w:lastRenderedPageBreak/>
        <w:t>Przewidujemy, że Uczelnia otrzyma 15 miejsc na wyjazdy na studia</w:t>
      </w:r>
      <w:r>
        <w:rPr>
          <w:rFonts w:ascii="Times New Roman" w:hAnsi="Times New Roman" w:cs="Times New Roman"/>
          <w:sz w:val="24"/>
          <w:szCs w:val="24"/>
        </w:rPr>
        <w:t xml:space="preserve"> oraz 12 miejsc na wyjazdy na praktyki. Liczby</w:t>
      </w:r>
      <w:r w:rsidRPr="003323F4">
        <w:rPr>
          <w:rFonts w:ascii="Times New Roman" w:hAnsi="Times New Roman" w:cs="Times New Roman"/>
          <w:sz w:val="24"/>
          <w:szCs w:val="24"/>
        </w:rPr>
        <w:t xml:space="preserve"> t</w:t>
      </w:r>
      <w:r>
        <w:rPr>
          <w:rFonts w:ascii="Times New Roman" w:hAnsi="Times New Roman" w:cs="Times New Roman"/>
          <w:sz w:val="24"/>
          <w:szCs w:val="24"/>
        </w:rPr>
        <w:t>e jednak mogą</w:t>
      </w:r>
      <w:r w:rsidRPr="003323F4">
        <w:rPr>
          <w:rFonts w:ascii="Times New Roman" w:hAnsi="Times New Roman" w:cs="Times New Roman"/>
          <w:sz w:val="24"/>
          <w:szCs w:val="24"/>
        </w:rPr>
        <w:t xml:space="preserve"> ulec zmianie, po ostatecznej redystrybucji miejsc pomiędzy wszystkie uczelni w Polsce, która będzie mia</w:t>
      </w:r>
      <w:r w:rsidR="00380007">
        <w:rPr>
          <w:rFonts w:ascii="Times New Roman" w:hAnsi="Times New Roman" w:cs="Times New Roman"/>
          <w:sz w:val="24"/>
          <w:szCs w:val="24"/>
        </w:rPr>
        <w:t>ła miejsce w maju / czerwcu 2017</w:t>
      </w:r>
      <w:r w:rsidRPr="003323F4">
        <w:rPr>
          <w:rFonts w:ascii="Times New Roman" w:hAnsi="Times New Roman" w:cs="Times New Roman"/>
          <w:sz w:val="24"/>
          <w:szCs w:val="24"/>
        </w:rPr>
        <w:t xml:space="preserve"> roku.</w:t>
      </w:r>
    </w:p>
    <w:p w:rsidR="00FC48A2" w:rsidRPr="009D52F6" w:rsidRDefault="00FC48A2" w:rsidP="00FC48A2">
      <w:pPr>
        <w:pStyle w:val="Akapitzlist1"/>
        <w:spacing w:line="100" w:lineRule="atLeast"/>
        <w:ind w:left="709"/>
        <w:jc w:val="center"/>
        <w:rPr>
          <w:rFonts w:ascii="Times New Roman" w:hAnsi="Times New Roman" w:cs="Times New Roman"/>
          <w:b/>
          <w:sz w:val="24"/>
          <w:szCs w:val="24"/>
          <w:u w:val="single"/>
        </w:rPr>
      </w:pPr>
      <w:r w:rsidRPr="009D52F6">
        <w:rPr>
          <w:rFonts w:ascii="Times New Roman" w:hAnsi="Times New Roman" w:cs="Times New Roman"/>
          <w:b/>
          <w:sz w:val="24"/>
          <w:szCs w:val="24"/>
          <w:u w:val="single"/>
        </w:rPr>
        <w:t>WYJAZDY STUDENTÓW NA STUDIA</w:t>
      </w:r>
    </w:p>
    <w:p w:rsidR="00FC48A2" w:rsidRPr="005560A5" w:rsidRDefault="00FC48A2" w:rsidP="00FC48A2">
      <w:pPr>
        <w:spacing w:line="100" w:lineRule="atLeast"/>
        <w:jc w:val="center"/>
        <w:rPr>
          <w:rFonts w:ascii="Times New Roman" w:hAnsi="Times New Roman" w:cs="Times New Roman"/>
          <w:sz w:val="24"/>
          <w:szCs w:val="24"/>
        </w:rPr>
      </w:pPr>
      <w:r w:rsidRPr="005560A5">
        <w:rPr>
          <w:rFonts w:ascii="Times New Roman" w:hAnsi="Times New Roman" w:cs="Times New Roman"/>
          <w:sz w:val="24"/>
          <w:szCs w:val="24"/>
        </w:rPr>
        <w:t>§ 3</w:t>
      </w:r>
    </w:p>
    <w:p w:rsidR="00FC48A2" w:rsidRPr="005560A5" w:rsidRDefault="00FC48A2" w:rsidP="00FC48A2">
      <w:pPr>
        <w:numPr>
          <w:ilvl w:val="0"/>
          <w:numId w:val="9"/>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Podstawą wyjazdu studentów na studia w ramach Programu jest umowa dwustronna z instytucją partnerską (Inter-Institutional Agreement), uprawnioną do udziału w Programie Erasmus+, podpisana przez prawnego przedstawiciela Ateneum-Szkoły Wyższej w Gdańsku.</w:t>
      </w:r>
    </w:p>
    <w:p w:rsidR="00FC48A2" w:rsidRDefault="00FC48A2" w:rsidP="00FC48A2">
      <w:pPr>
        <w:numPr>
          <w:ilvl w:val="0"/>
          <w:numId w:val="9"/>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Studenci Ateneum-Szkoły Wyższej w Gdańsku, którzy chcą aplikować na wyjazd do instytucji innej niż wymieniona w liście instytucji partnerskich powinni skontaktować się z Uczelnianym Biurem współpracy z zagranicą (BWzZ).</w:t>
      </w:r>
    </w:p>
    <w:p w:rsidR="00FC48A2" w:rsidRPr="00442245" w:rsidRDefault="00FC48A2" w:rsidP="00FC48A2">
      <w:pPr>
        <w:numPr>
          <w:ilvl w:val="0"/>
          <w:numId w:val="9"/>
        </w:numPr>
        <w:spacing w:line="100" w:lineRule="atLeast"/>
        <w:ind w:left="567" w:hanging="567"/>
        <w:jc w:val="both"/>
        <w:rPr>
          <w:rFonts w:ascii="Times New Roman" w:hAnsi="Times New Roman" w:cs="Times New Roman"/>
          <w:sz w:val="24"/>
          <w:szCs w:val="24"/>
        </w:rPr>
      </w:pPr>
      <w:r w:rsidRPr="00442245">
        <w:rPr>
          <w:rFonts w:ascii="Times New Roman" w:hAnsi="Times New Roman" w:cs="Times New Roman"/>
          <w:sz w:val="24"/>
          <w:szCs w:val="24"/>
        </w:rPr>
        <w:t>Student zakwalifikowany na wyjazd w programie Erasmus+ musi spełniać następujące kryteria formalne:</w:t>
      </w:r>
    </w:p>
    <w:p w:rsidR="00FC48A2" w:rsidRDefault="00FC48A2" w:rsidP="00FC48A2">
      <w:pPr>
        <w:pStyle w:val="Akapitzlist1"/>
        <w:numPr>
          <w:ilvl w:val="0"/>
          <w:numId w:val="26"/>
        </w:numPr>
        <w:spacing w:line="100" w:lineRule="atLeast"/>
        <w:ind w:left="851" w:hanging="284"/>
        <w:jc w:val="both"/>
        <w:rPr>
          <w:rFonts w:ascii="Times New Roman" w:hAnsi="Times New Roman" w:cs="Times New Roman"/>
          <w:sz w:val="24"/>
          <w:szCs w:val="24"/>
        </w:rPr>
      </w:pPr>
      <w:r w:rsidRPr="00442245">
        <w:rPr>
          <w:rFonts w:ascii="Times New Roman" w:hAnsi="Times New Roman" w:cs="Times New Roman"/>
          <w:sz w:val="24"/>
          <w:szCs w:val="24"/>
        </w:rPr>
        <w:t xml:space="preserve">być zarejestrowanym jako student studiów pierwszego lub drugiego stopnia </w:t>
      </w:r>
      <w:r>
        <w:rPr>
          <w:rFonts w:ascii="Times New Roman" w:hAnsi="Times New Roman" w:cs="Times New Roman"/>
          <w:sz w:val="24"/>
          <w:szCs w:val="24"/>
        </w:rPr>
        <w:t>w Ateneum-Szkole Wyższej w Gdańsku</w:t>
      </w:r>
      <w:r w:rsidRPr="00442245">
        <w:rPr>
          <w:rFonts w:ascii="Times New Roman" w:hAnsi="Times New Roman" w:cs="Times New Roman"/>
          <w:sz w:val="24"/>
          <w:szCs w:val="24"/>
        </w:rPr>
        <w:t xml:space="preserve"> (studia stacjonarne lub niestacjonarne),</w:t>
      </w:r>
    </w:p>
    <w:p w:rsidR="00FC48A2" w:rsidRDefault="00FC48A2" w:rsidP="00FC48A2">
      <w:pPr>
        <w:pStyle w:val="Akapitzlist1"/>
        <w:numPr>
          <w:ilvl w:val="0"/>
          <w:numId w:val="26"/>
        </w:numPr>
        <w:spacing w:line="100" w:lineRule="atLeast"/>
        <w:ind w:left="851" w:hanging="284"/>
        <w:jc w:val="both"/>
        <w:rPr>
          <w:rFonts w:ascii="Times New Roman" w:hAnsi="Times New Roman" w:cs="Times New Roman"/>
          <w:sz w:val="24"/>
          <w:szCs w:val="24"/>
        </w:rPr>
      </w:pPr>
      <w:r w:rsidRPr="00827321">
        <w:rPr>
          <w:rFonts w:ascii="Times New Roman" w:hAnsi="Times New Roman" w:cs="Times New Roman"/>
          <w:sz w:val="24"/>
          <w:szCs w:val="24"/>
        </w:rPr>
        <w:t>nie może przebywać (w trakcie stypendium) na urlopie dziekańskim, ani innym urlopie,</w:t>
      </w:r>
    </w:p>
    <w:p w:rsidR="00FC48A2" w:rsidRDefault="00FC48A2" w:rsidP="00FC48A2">
      <w:pPr>
        <w:pStyle w:val="Akapitzlist1"/>
        <w:numPr>
          <w:ilvl w:val="0"/>
          <w:numId w:val="26"/>
        </w:numPr>
        <w:spacing w:line="100" w:lineRule="atLeast"/>
        <w:ind w:left="851" w:hanging="284"/>
        <w:jc w:val="both"/>
        <w:rPr>
          <w:rFonts w:ascii="Times New Roman" w:hAnsi="Times New Roman" w:cs="Times New Roman"/>
          <w:sz w:val="24"/>
          <w:szCs w:val="24"/>
        </w:rPr>
      </w:pPr>
      <w:r w:rsidRPr="00827321">
        <w:rPr>
          <w:rFonts w:ascii="Times New Roman" w:hAnsi="Times New Roman" w:cs="Times New Roman"/>
          <w:sz w:val="24"/>
          <w:szCs w:val="24"/>
        </w:rPr>
        <w:t>być w momencie wyjazdu studentem co najmniej drugiego roku studiów pierwszego stopnia,</w:t>
      </w:r>
    </w:p>
    <w:p w:rsidR="00FC48A2" w:rsidRDefault="00FC48A2" w:rsidP="00FC48A2">
      <w:pPr>
        <w:pStyle w:val="Akapitzlist1"/>
        <w:numPr>
          <w:ilvl w:val="0"/>
          <w:numId w:val="26"/>
        </w:numPr>
        <w:spacing w:line="100" w:lineRule="atLeast"/>
        <w:ind w:left="851" w:hanging="284"/>
        <w:jc w:val="both"/>
        <w:rPr>
          <w:rFonts w:ascii="Times New Roman" w:hAnsi="Times New Roman" w:cs="Times New Roman"/>
          <w:sz w:val="24"/>
          <w:szCs w:val="24"/>
        </w:rPr>
      </w:pPr>
      <w:r w:rsidRPr="00827321">
        <w:rPr>
          <w:rFonts w:ascii="Times New Roman" w:hAnsi="Times New Roman" w:cs="Times New Roman"/>
          <w:sz w:val="24"/>
          <w:szCs w:val="24"/>
        </w:rPr>
        <w:t>posiadać uregulowany statusu studenta tzn. otrzymać promocję na wyższy semestr,</w:t>
      </w:r>
    </w:p>
    <w:p w:rsidR="00FC48A2" w:rsidRDefault="00FC48A2" w:rsidP="00FC48A2">
      <w:pPr>
        <w:pStyle w:val="Akapitzlist1"/>
        <w:numPr>
          <w:ilvl w:val="0"/>
          <w:numId w:val="26"/>
        </w:numPr>
        <w:spacing w:line="100" w:lineRule="atLeast"/>
        <w:ind w:left="851" w:hanging="284"/>
        <w:jc w:val="both"/>
        <w:rPr>
          <w:rFonts w:ascii="Times New Roman" w:hAnsi="Times New Roman" w:cs="Times New Roman"/>
          <w:sz w:val="24"/>
          <w:szCs w:val="24"/>
        </w:rPr>
      </w:pPr>
      <w:r w:rsidRPr="00827321">
        <w:rPr>
          <w:rFonts w:ascii="Times New Roman" w:hAnsi="Times New Roman" w:cs="Times New Roman"/>
          <w:sz w:val="24"/>
          <w:szCs w:val="24"/>
        </w:rPr>
        <w:t xml:space="preserve">znać język obcy wymagany przez </w:t>
      </w:r>
      <w:r>
        <w:rPr>
          <w:rFonts w:ascii="Times New Roman" w:hAnsi="Times New Roman" w:cs="Times New Roman"/>
          <w:sz w:val="24"/>
          <w:szCs w:val="24"/>
        </w:rPr>
        <w:t>instytucję</w:t>
      </w:r>
      <w:r w:rsidRPr="00827321">
        <w:rPr>
          <w:rFonts w:ascii="Times New Roman" w:hAnsi="Times New Roman" w:cs="Times New Roman"/>
          <w:sz w:val="24"/>
          <w:szCs w:val="24"/>
        </w:rPr>
        <w:t xml:space="preserve"> partnerską</w:t>
      </w:r>
      <w:r>
        <w:rPr>
          <w:rFonts w:ascii="Times New Roman" w:hAnsi="Times New Roman" w:cs="Times New Roman"/>
          <w:sz w:val="24"/>
          <w:szCs w:val="24"/>
        </w:rPr>
        <w:t>,</w:t>
      </w:r>
    </w:p>
    <w:p w:rsidR="00FC48A2" w:rsidRDefault="00FC48A2" w:rsidP="00FC48A2">
      <w:pPr>
        <w:pStyle w:val="Akapitzlist1"/>
        <w:numPr>
          <w:ilvl w:val="0"/>
          <w:numId w:val="26"/>
        </w:numPr>
        <w:spacing w:line="100" w:lineRule="atLeast"/>
        <w:ind w:left="851" w:hanging="284"/>
        <w:jc w:val="both"/>
        <w:rPr>
          <w:rFonts w:ascii="Times New Roman" w:hAnsi="Times New Roman" w:cs="Times New Roman"/>
          <w:sz w:val="24"/>
          <w:szCs w:val="24"/>
        </w:rPr>
      </w:pPr>
      <w:r w:rsidRPr="00827321">
        <w:rPr>
          <w:rFonts w:ascii="Times New Roman" w:hAnsi="Times New Roman" w:cs="Times New Roman"/>
          <w:sz w:val="24"/>
          <w:szCs w:val="24"/>
        </w:rPr>
        <w:t>złożyć wymagane w procesie rekrutacji dokumenty w wyzna</w:t>
      </w:r>
      <w:r>
        <w:rPr>
          <w:rFonts w:ascii="Times New Roman" w:hAnsi="Times New Roman" w:cs="Times New Roman"/>
          <w:sz w:val="24"/>
          <w:szCs w:val="24"/>
        </w:rPr>
        <w:t>czonym terminie,</w:t>
      </w:r>
    </w:p>
    <w:p w:rsidR="00FC48A2" w:rsidRPr="00827321" w:rsidRDefault="00FC48A2" w:rsidP="00FC48A2">
      <w:pPr>
        <w:pStyle w:val="Akapitzlist1"/>
        <w:numPr>
          <w:ilvl w:val="0"/>
          <w:numId w:val="26"/>
        </w:numPr>
        <w:spacing w:line="100" w:lineRule="atLeast"/>
        <w:ind w:left="851" w:hanging="284"/>
        <w:jc w:val="both"/>
        <w:rPr>
          <w:rFonts w:ascii="Times New Roman" w:hAnsi="Times New Roman" w:cs="Times New Roman"/>
          <w:sz w:val="24"/>
          <w:szCs w:val="24"/>
        </w:rPr>
      </w:pPr>
      <w:r w:rsidRPr="00827321">
        <w:rPr>
          <w:rFonts w:ascii="Times New Roman" w:hAnsi="Times New Roman" w:cs="Times New Roman"/>
          <w:sz w:val="24"/>
          <w:szCs w:val="24"/>
        </w:rPr>
        <w:t xml:space="preserve">uzyskać zgodę na wyjazd Dziekana Wydziału, Komisji Rekrutacyjnej i ostatecznie zgodę z </w:t>
      </w:r>
      <w:r>
        <w:rPr>
          <w:rFonts w:ascii="Times New Roman" w:hAnsi="Times New Roman" w:cs="Times New Roman"/>
          <w:sz w:val="24"/>
          <w:szCs w:val="24"/>
        </w:rPr>
        <w:t>instytucji p</w:t>
      </w:r>
      <w:r w:rsidRPr="00827321">
        <w:rPr>
          <w:rFonts w:ascii="Times New Roman" w:hAnsi="Times New Roman" w:cs="Times New Roman"/>
          <w:sz w:val="24"/>
          <w:szCs w:val="24"/>
        </w:rPr>
        <w:t>artnerskiej.</w:t>
      </w:r>
    </w:p>
    <w:p w:rsidR="00FC48A2" w:rsidRPr="005560A5" w:rsidRDefault="00FC48A2" w:rsidP="00FC48A2">
      <w:pPr>
        <w:pStyle w:val="Akapitzlist1"/>
        <w:numPr>
          <w:ilvl w:val="6"/>
          <w:numId w:val="20"/>
        </w:numPr>
        <w:tabs>
          <w:tab w:val="clear" w:pos="5040"/>
        </w:tabs>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Studenci aplikują na wyjazd na studia na jeden semestr, zimowy bądź letni, w danym roku akademickim. Nie istnieje możliwość aplikowania na cały rok akademicki.</w:t>
      </w:r>
    </w:p>
    <w:p w:rsidR="00FC48A2" w:rsidRPr="005560A5" w:rsidRDefault="00FC48A2" w:rsidP="00FC48A2">
      <w:pPr>
        <w:pStyle w:val="Akapitzlist1"/>
        <w:numPr>
          <w:ilvl w:val="0"/>
          <w:numId w:val="22"/>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Realizacja studiów w ramach programu Erasmus+ jest możliwa jedynie w uczelniach partnerskich posiadających Kartę Uczelni Erasmusa+,</w:t>
      </w:r>
      <w:r w:rsidRPr="005560A5">
        <w:rPr>
          <w:rFonts w:ascii="Times New Roman" w:hAnsi="Times New Roman" w:cs="Times New Roman"/>
          <w:i/>
          <w:sz w:val="24"/>
          <w:szCs w:val="24"/>
        </w:rPr>
        <w:t xml:space="preserve"> </w:t>
      </w:r>
      <w:r w:rsidRPr="005560A5">
        <w:rPr>
          <w:rFonts w:ascii="Times New Roman" w:hAnsi="Times New Roman" w:cs="Times New Roman"/>
          <w:sz w:val="24"/>
          <w:szCs w:val="24"/>
        </w:rPr>
        <w:t>z którymi Uczelnia podpisała umowy bilateralne na wymianę studentów.</w:t>
      </w:r>
    </w:p>
    <w:p w:rsidR="00FC48A2" w:rsidRPr="005560A5" w:rsidRDefault="00FC48A2" w:rsidP="00FC48A2">
      <w:pPr>
        <w:pStyle w:val="Akapitzlist1"/>
        <w:numPr>
          <w:ilvl w:val="0"/>
          <w:numId w:val="22"/>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Umowy bilateralne zawarte przez Ateneum-Szkołę Wyższą z uczelniami zagranicznymi biorącymi udział w programie Erasmus określają:</w:t>
      </w:r>
    </w:p>
    <w:p w:rsidR="00FC48A2" w:rsidRPr="005560A5" w:rsidRDefault="00FC48A2" w:rsidP="00FC48A2">
      <w:pPr>
        <w:pStyle w:val="Akapitzlist1"/>
        <w:numPr>
          <w:ilvl w:val="0"/>
          <w:numId w:val="3"/>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preferowane przy wymianie studentów kierunki (specjalności) studiów,</w:t>
      </w:r>
    </w:p>
    <w:p w:rsidR="00FC48A2" w:rsidRPr="0040325E" w:rsidRDefault="00FC48A2" w:rsidP="00FC48A2">
      <w:pPr>
        <w:pStyle w:val="Akapitzlist1"/>
        <w:numPr>
          <w:ilvl w:val="0"/>
          <w:numId w:val="3"/>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preferowany okres na jaki organizowane są wyjazdy.</w:t>
      </w:r>
    </w:p>
    <w:p w:rsidR="00FC48A2" w:rsidRPr="005560A5" w:rsidRDefault="00FC48A2" w:rsidP="00FC48A2">
      <w:pPr>
        <w:tabs>
          <w:tab w:val="left" w:pos="1134"/>
        </w:tabs>
        <w:spacing w:before="240" w:line="100" w:lineRule="atLeast"/>
        <w:jc w:val="center"/>
        <w:rPr>
          <w:rFonts w:ascii="Times New Roman" w:hAnsi="Times New Roman" w:cs="Times New Roman"/>
          <w:sz w:val="24"/>
          <w:szCs w:val="24"/>
        </w:rPr>
      </w:pPr>
      <w:r w:rsidRPr="005560A5">
        <w:rPr>
          <w:rFonts w:ascii="Times New Roman" w:hAnsi="Times New Roman" w:cs="Times New Roman"/>
          <w:sz w:val="24"/>
          <w:szCs w:val="24"/>
        </w:rPr>
        <w:t>§ 4</w:t>
      </w:r>
    </w:p>
    <w:p w:rsidR="00FC48A2" w:rsidRPr="005560A5" w:rsidRDefault="00FC48A2" w:rsidP="00FC48A2">
      <w:pPr>
        <w:pStyle w:val="Akapitzlist1"/>
        <w:numPr>
          <w:ilvl w:val="0"/>
          <w:numId w:val="6"/>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Rekrutacja studentów na wyjazdy do uczelni partnerskich odbywa się w drodze konkursu, w którym oprócz okoliczności, o których mowa w § 3, brane są pod uwagę:</w:t>
      </w:r>
    </w:p>
    <w:p w:rsidR="00FC48A2" w:rsidRPr="005560A5" w:rsidRDefault="00FC48A2" w:rsidP="00FC48A2">
      <w:pPr>
        <w:pStyle w:val="Akapitzlist1"/>
        <w:numPr>
          <w:ilvl w:val="0"/>
          <w:numId w:val="7"/>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średnia ocen z całego toku studiów (maksymalnie 14 punktów, liczbę punktów oblicza się następująco: 2 x średnia ocen z całego toku studiów plus 1 punkt za każdy zaliczony rok studiów),</w:t>
      </w:r>
    </w:p>
    <w:p w:rsidR="00FC48A2" w:rsidRPr="005560A5" w:rsidRDefault="00FC48A2" w:rsidP="00FC48A2">
      <w:pPr>
        <w:pStyle w:val="Akapitzlist1"/>
        <w:numPr>
          <w:ilvl w:val="0"/>
          <w:numId w:val="7"/>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lastRenderedPageBreak/>
        <w:t>udokumentowana znajomość języka wykładowego uczelni przyjmującej dla studentów wyjeżdżających na studia (maksymalnie 5 punktów za j. angielski w przypadku kraju, w którym nie jest językiem urzędowym – liczbie punktów odpowiada ocena z egzaminu językowego; lub maksymalnie 10 punktów za język urzędowy danego kraju – liczbie punktów odpowiada ocena z egzaminu językowego x 2; punkty obliczane są tylko za jeden język obcy: w pierwszej kolejności uwzględnia się język urzędowy, a jeżeli kandydat go nie zna, to bierze się pod uwagę inny język wykładowy) - osoby, które otrzymają ocenę niedostateczną z egzaminu językowego dla studentów ubiegających się o wyjazd nie mogą uzyskać możliwości wyjazdu,</w:t>
      </w:r>
    </w:p>
    <w:p w:rsidR="00FC48A2" w:rsidRPr="005560A5" w:rsidRDefault="00FC48A2" w:rsidP="00FC48A2">
      <w:pPr>
        <w:pStyle w:val="Akapitzlist1"/>
        <w:numPr>
          <w:ilvl w:val="0"/>
          <w:numId w:val="7"/>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działalność kandydata na rzecz Uczelni: aktywność w samorządzie studentów, udział w kołach naukowych, itp. (maksymalnie 6 punktów: za udokumentowany udział w jednym przedsięwzięciu student otrzymuje maksymalnie 2 punkty),</w:t>
      </w:r>
    </w:p>
    <w:p w:rsidR="00FC48A2" w:rsidRPr="005560A5" w:rsidRDefault="00FC48A2" w:rsidP="00FC48A2">
      <w:pPr>
        <w:pStyle w:val="Akapitzlist1"/>
        <w:numPr>
          <w:ilvl w:val="0"/>
          <w:numId w:val="7"/>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uzasadnienie wyjazdu przedstawione przez kandydata w kwestionariuszu zgłoszeniowym – dotyczy studentów z taką samą liczbą punktów (maksymalnie 5 punktów: uzasadnienie oceniane jest w skali od 1-5 przez Komisję Rekrutacyjną w przypadku, gdy na podstawie wyżej wymienionych kryteriów a) - c) studenci mają identyczną liczbę punktów).</w:t>
      </w:r>
    </w:p>
    <w:p w:rsidR="00FC48A2" w:rsidRPr="005560A5" w:rsidRDefault="00FC48A2" w:rsidP="00FC48A2">
      <w:pPr>
        <w:pStyle w:val="Akapitzlist1"/>
        <w:numPr>
          <w:ilvl w:val="3"/>
          <w:numId w:val="20"/>
        </w:numPr>
        <w:tabs>
          <w:tab w:val="clear" w:pos="2880"/>
        </w:tabs>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Rekrutację studentów na wyjazdy do uczelni partnerskich w ramach programu Erasmus+ prowadzi Komisja Rekrutacyjna powoływana przez Rektora. W skład Komisji Rekrutacyjnej wchodzą:</w:t>
      </w:r>
    </w:p>
    <w:p w:rsidR="00FC48A2" w:rsidRPr="005560A5" w:rsidRDefault="00FC48A2" w:rsidP="00FC48A2">
      <w:pPr>
        <w:pStyle w:val="Akapitzlist1"/>
        <w:numPr>
          <w:ilvl w:val="0"/>
          <w:numId w:val="10"/>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Dziekan Wydziału, na którym studiuje student – przewodniczący komisji,</w:t>
      </w:r>
    </w:p>
    <w:p w:rsidR="00FC48A2" w:rsidRPr="005560A5" w:rsidRDefault="00FC48A2" w:rsidP="00FC48A2">
      <w:pPr>
        <w:pStyle w:val="Akapitzlist1"/>
        <w:numPr>
          <w:ilvl w:val="0"/>
          <w:numId w:val="10"/>
        </w:numPr>
        <w:spacing w:line="100" w:lineRule="atLeast"/>
        <w:ind w:left="851" w:hanging="284"/>
        <w:jc w:val="both"/>
        <w:rPr>
          <w:rFonts w:ascii="Times New Roman" w:hAnsi="Times New Roman" w:cs="Times New Roman"/>
          <w:sz w:val="24"/>
          <w:szCs w:val="24"/>
        </w:rPr>
      </w:pPr>
      <w:r>
        <w:rPr>
          <w:rFonts w:ascii="Times New Roman" w:hAnsi="Times New Roman" w:cs="Times New Roman"/>
          <w:sz w:val="24"/>
          <w:szCs w:val="24"/>
        </w:rPr>
        <w:t>Koordynator ds. Programu Erasmus+</w:t>
      </w:r>
      <w:r w:rsidRPr="005560A5">
        <w:rPr>
          <w:rFonts w:ascii="Times New Roman" w:hAnsi="Times New Roman" w:cs="Times New Roman"/>
          <w:sz w:val="24"/>
          <w:szCs w:val="24"/>
        </w:rPr>
        <w:t xml:space="preserve"> – sekretarz komisji,</w:t>
      </w:r>
    </w:p>
    <w:p w:rsidR="00FC48A2" w:rsidRPr="005560A5" w:rsidRDefault="00FC48A2" w:rsidP="00FC48A2">
      <w:pPr>
        <w:pStyle w:val="Akapitzlist1"/>
        <w:numPr>
          <w:ilvl w:val="0"/>
          <w:numId w:val="10"/>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Nauczyciel akademicki ze stopniem doktora habilitowanego – członek komisji,</w:t>
      </w:r>
    </w:p>
    <w:p w:rsidR="00FC48A2" w:rsidRPr="005560A5" w:rsidRDefault="00FC48A2" w:rsidP="00FC48A2">
      <w:pPr>
        <w:pStyle w:val="Akapitzlist1"/>
        <w:numPr>
          <w:ilvl w:val="0"/>
          <w:numId w:val="10"/>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Kierownik Studium Języków Obcych lub wyznaczony przez niego lektor – członek komisji,</w:t>
      </w:r>
    </w:p>
    <w:p w:rsidR="00FC48A2" w:rsidRPr="005560A5" w:rsidRDefault="00FC48A2" w:rsidP="00FC48A2">
      <w:pPr>
        <w:pStyle w:val="Akapitzlist1"/>
        <w:numPr>
          <w:ilvl w:val="0"/>
          <w:numId w:val="10"/>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Przedstawiciel Studentów – członek komisji.</w:t>
      </w:r>
    </w:p>
    <w:p w:rsidR="00FC48A2" w:rsidRPr="005560A5" w:rsidRDefault="00FC48A2" w:rsidP="00FC48A2">
      <w:pPr>
        <w:pStyle w:val="Akapitzlist1"/>
        <w:spacing w:line="100" w:lineRule="atLeast"/>
        <w:ind w:left="0"/>
        <w:jc w:val="both"/>
        <w:rPr>
          <w:rFonts w:ascii="Times New Roman" w:hAnsi="Times New Roman" w:cs="Times New Roman"/>
          <w:sz w:val="24"/>
          <w:szCs w:val="24"/>
        </w:rPr>
      </w:pPr>
      <w:r w:rsidRPr="005560A5">
        <w:rPr>
          <w:rFonts w:ascii="Times New Roman" w:hAnsi="Times New Roman" w:cs="Times New Roman"/>
          <w:sz w:val="24"/>
          <w:szCs w:val="24"/>
        </w:rPr>
        <w:t>Członków poszczególnych składów Komisji Rekrutacyjnej powołuje Rektor przed rozpoczęciem procesu rekrutacyjnego.</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Komisja Rekrutacyjna będzie w pierwszej kolejności rozpatrywać aplikacje studentów, którzy jeszcze nigdy nie skorzystali z programu Erasmus bądź Erasmus+.</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Decyzje Komisji Rekrutacyjnej podejmowane są zwykłą większością głosów.</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Posiedzenia komisji są protokołowane, a protokoły podpisywane przez wszystkich członków Komisji, biorących udział w posiedzeniu.</w:t>
      </w:r>
      <w:r>
        <w:rPr>
          <w:rFonts w:ascii="Times New Roman" w:hAnsi="Times New Roman" w:cs="Times New Roman"/>
          <w:sz w:val="24"/>
          <w:szCs w:val="24"/>
        </w:rPr>
        <w:t xml:space="preserve"> Decyzję w przedmiocie zakwalifikowania Studenta na wyjazd na studia zagraniczne w ramach programu Erasmus+ podpisuje Sekretarz Komisji. Wzór protokołu, o którym mowa powyżej określa załącznik nr 1 do niniejszego Zarządzenia.</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Po przeprowadzeniu postępowania rekrutacyjnego Komisja Rekrutacyjna sporządza listę zakwalifikowanych kandydatów na wyjazd w ramach programu Erasmus+. Zakwalifikowani zostają studenci z największą liczbą punktów.</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Komisja sporządza również listę rezerwową według kolejności wyników.</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Wyniki postępowania rekrutacyjnego są jawne i podawane do wiadomości po jego zakończeniu.</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lastRenderedPageBreak/>
        <w:t>Komisja przystępuje do oceniania wniosków kandydatów również w sytuacji, gdy liczba wniosków jest równa albo mniejsza od limitu miejsc uzgodnionego z uczelnią partnerską.</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W przypadku niewykorzystania wszystkich miejsc w pierwszej turze postępowania rekrutacyjnego ogłoszony zostanie dodatkowy nabór w formie rekrutacji ciągłej. Decydować będzie kolejność zgłoszeń, terminy i możliwości przyjęć w uczelniach partnerskich oraz dostępność środków finansowych z programu Erasmus+.</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W przypadku, gdy po wydaniu decyzji przez Komisję Rekrutacyjną ujawni się jedna</w:t>
      </w:r>
      <w:r w:rsidRPr="005560A5">
        <w:rPr>
          <w:rFonts w:ascii="Times New Roman" w:hAnsi="Times New Roman" w:cs="Times New Roman"/>
          <w:sz w:val="24"/>
          <w:szCs w:val="24"/>
        </w:rPr>
        <w:br/>
        <w:t>z okoliczności wymienionych w § 3 ust. 3 student, którego ta okoliczność dotyczy, traci prawo do wyjazdu. W przypadkach, zaistnienia sytuacji</w:t>
      </w:r>
      <w:r>
        <w:rPr>
          <w:rFonts w:ascii="Times New Roman" w:hAnsi="Times New Roman" w:cs="Times New Roman"/>
          <w:sz w:val="24"/>
          <w:szCs w:val="24"/>
        </w:rPr>
        <w:t xml:space="preserve">, </w:t>
      </w:r>
      <w:r w:rsidRPr="005560A5">
        <w:rPr>
          <w:rFonts w:ascii="Times New Roman" w:hAnsi="Times New Roman" w:cs="Times New Roman"/>
          <w:sz w:val="24"/>
          <w:szCs w:val="24"/>
        </w:rPr>
        <w:t>o której mowa</w:t>
      </w:r>
      <w:r>
        <w:rPr>
          <w:rFonts w:ascii="Times New Roman" w:hAnsi="Times New Roman" w:cs="Times New Roman"/>
          <w:sz w:val="24"/>
          <w:szCs w:val="24"/>
        </w:rPr>
        <w:t xml:space="preserve"> powyżej</w:t>
      </w:r>
      <w:r w:rsidRPr="005560A5">
        <w:rPr>
          <w:rFonts w:ascii="Times New Roman" w:hAnsi="Times New Roman" w:cs="Times New Roman"/>
          <w:sz w:val="24"/>
          <w:szCs w:val="24"/>
        </w:rPr>
        <w:t>, na miejsce studenta pozbawionego prawa do wyjazdu Komisja Rekrutacyjna może zakwalifikować kandydata znajdującego się na liście rezerwowej.</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Student zakwalifikowany na wyjazd, może zmienić uczelnię, na którą chce wyjechać, tylko w sytuacji, gdy uczelnia partnerska, na którą nie został zakwalifikowany pierwotnie wyrazi zgodę na jego przyjęcie. W takiej sytuacji powinien przedstawić podanie ze zgodą Dziekana na zmianę uczelni oraz akceptację uczelni partnerskiej, na którą chce wyjechać.</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Student, który rezygnuje z wyjazdu, powinien złożyć pisemne oświadczenie. Jego miejsce może zająć student, który zajmuje najwyższe miejsce na liście rezerwowej.</w:t>
      </w:r>
    </w:p>
    <w:p w:rsidR="00FC48A2" w:rsidRPr="005560A5" w:rsidRDefault="00FC48A2" w:rsidP="00FC48A2">
      <w:pPr>
        <w:pStyle w:val="Akapitzlist1"/>
        <w:numPr>
          <w:ilvl w:val="0"/>
          <w:numId w:val="4"/>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Program Erasmus+ dopuszcza możliwość wyjazdu na studia bez wsparcia finansowego</w:t>
      </w:r>
      <w:r w:rsidRPr="005560A5">
        <w:rPr>
          <w:rFonts w:ascii="Times New Roman" w:hAnsi="Times New Roman" w:cs="Times New Roman"/>
          <w:sz w:val="24"/>
          <w:szCs w:val="24"/>
        </w:rPr>
        <w:br/>
        <w:t>z funduszy unijnych tzw. „studenci bez stypendium”. Student bez stypendium jest pełnoprawnym uczestnikiem programu i podlega wszystkim jego zasadom</w:t>
      </w:r>
      <w:r w:rsidRPr="005560A5">
        <w:rPr>
          <w:rFonts w:ascii="Times New Roman" w:hAnsi="Times New Roman" w:cs="Times New Roman"/>
          <w:sz w:val="24"/>
          <w:szCs w:val="24"/>
        </w:rPr>
        <w:br/>
        <w:t>i obowiązkom.</w:t>
      </w:r>
    </w:p>
    <w:p w:rsidR="00FC48A2" w:rsidRPr="005560A5" w:rsidRDefault="00FC48A2" w:rsidP="00FC48A2">
      <w:pPr>
        <w:spacing w:line="100" w:lineRule="atLeast"/>
        <w:jc w:val="center"/>
        <w:rPr>
          <w:rFonts w:ascii="Times New Roman" w:hAnsi="Times New Roman" w:cs="Times New Roman"/>
          <w:sz w:val="24"/>
          <w:szCs w:val="24"/>
        </w:rPr>
      </w:pPr>
      <w:r w:rsidRPr="005560A5">
        <w:rPr>
          <w:rFonts w:ascii="Times New Roman" w:hAnsi="Times New Roman" w:cs="Times New Roman"/>
          <w:sz w:val="24"/>
          <w:szCs w:val="24"/>
        </w:rPr>
        <w:t>§ 5</w:t>
      </w:r>
    </w:p>
    <w:p w:rsidR="00FC48A2" w:rsidRPr="005560A5" w:rsidRDefault="00FC48A2" w:rsidP="00FC48A2">
      <w:pPr>
        <w:pStyle w:val="Akapitzlist1"/>
        <w:numPr>
          <w:ilvl w:val="0"/>
          <w:numId w:val="5"/>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BWzZ Uczelni ustala i podaje do wiadomości studentów harmonogram postępowania rekrutacyjnego.</w:t>
      </w:r>
    </w:p>
    <w:p w:rsidR="00FC48A2" w:rsidRPr="005560A5" w:rsidRDefault="00FC48A2" w:rsidP="00FC48A2">
      <w:pPr>
        <w:pStyle w:val="Akapitzlist1"/>
        <w:numPr>
          <w:ilvl w:val="0"/>
          <w:numId w:val="5"/>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W uzasadnionych przypadkach, w szczególności, gdy w toku prowadzonego postępowania rekrutacyjnego doszło do zawarcia przez Ateneum-Szkołę Wyższą nowej umowy bilateralnej, harmonogram może ulec zmianie. Każda zmiana podawana jest do wiadomości studentów.</w:t>
      </w:r>
    </w:p>
    <w:p w:rsidR="00FC48A2" w:rsidRPr="005560A5" w:rsidRDefault="00FC48A2" w:rsidP="00FC48A2">
      <w:pPr>
        <w:pStyle w:val="Akapitzlist1"/>
        <w:numPr>
          <w:ilvl w:val="0"/>
          <w:numId w:val="5"/>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 xml:space="preserve">Studenci zainteresowani wyjazdem do uczelni partnerskiej w ramach programu Erasmus+ składają odpowiednio w BWzZ wypełniony </w:t>
      </w:r>
      <w:r>
        <w:rPr>
          <w:rFonts w:ascii="Times New Roman" w:hAnsi="Times New Roman" w:cs="Times New Roman"/>
          <w:sz w:val="24"/>
          <w:szCs w:val="24"/>
        </w:rPr>
        <w:t>wiosek o wyjazd na studia</w:t>
      </w:r>
      <w:r w:rsidRPr="005560A5">
        <w:rPr>
          <w:rFonts w:ascii="Times New Roman" w:hAnsi="Times New Roman" w:cs="Times New Roman"/>
          <w:sz w:val="24"/>
          <w:szCs w:val="24"/>
        </w:rPr>
        <w:t>, któ</w:t>
      </w:r>
      <w:r>
        <w:rPr>
          <w:rFonts w:ascii="Times New Roman" w:hAnsi="Times New Roman" w:cs="Times New Roman"/>
          <w:sz w:val="24"/>
          <w:szCs w:val="24"/>
        </w:rPr>
        <w:t>rego wzór stanowi załącznik nr 2</w:t>
      </w:r>
      <w:r w:rsidRPr="005560A5">
        <w:rPr>
          <w:rFonts w:ascii="Times New Roman" w:hAnsi="Times New Roman" w:cs="Times New Roman"/>
          <w:sz w:val="24"/>
          <w:szCs w:val="24"/>
        </w:rPr>
        <w:t xml:space="preserve"> do Zarządzenia.</w:t>
      </w:r>
    </w:p>
    <w:p w:rsidR="00FC48A2" w:rsidRPr="005560A5" w:rsidRDefault="00FC48A2" w:rsidP="00FC48A2">
      <w:pPr>
        <w:pStyle w:val="Akapitzlist1"/>
        <w:numPr>
          <w:ilvl w:val="0"/>
          <w:numId w:val="5"/>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Podania wniesione bez zachowania kwestionariusza, o którym mowa w pkt. 3, jak również podania wniesione przez osobę nieuprawnioną lub złożone po terminie wynikającym z harmonogramu, o którym mowa w ust. 1 i 2, pozostawia się bez rozpoznania.</w:t>
      </w:r>
    </w:p>
    <w:p w:rsidR="00FC48A2" w:rsidRPr="007B5294" w:rsidRDefault="00FC48A2" w:rsidP="00FC48A2">
      <w:pPr>
        <w:pStyle w:val="Akapitzlist1"/>
        <w:numPr>
          <w:ilvl w:val="0"/>
          <w:numId w:val="5"/>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Od decyzji Komisji Rekrutacyjnej</w:t>
      </w:r>
      <w:r>
        <w:rPr>
          <w:rFonts w:ascii="Times New Roman" w:hAnsi="Times New Roman" w:cs="Times New Roman"/>
          <w:sz w:val="24"/>
          <w:szCs w:val="24"/>
        </w:rPr>
        <w:t xml:space="preserve"> studentowi przysługuje prawo</w:t>
      </w:r>
      <w:r w:rsidRPr="005560A5">
        <w:rPr>
          <w:rFonts w:ascii="Times New Roman" w:hAnsi="Times New Roman" w:cs="Times New Roman"/>
          <w:sz w:val="24"/>
          <w:szCs w:val="24"/>
        </w:rPr>
        <w:t xml:space="preserve"> złożenia odwołania do Rektora. Decyzja Rektora jest ostateczna.</w:t>
      </w:r>
    </w:p>
    <w:p w:rsidR="00FC48A2" w:rsidRPr="005560A5" w:rsidRDefault="00FC48A2" w:rsidP="00FC48A2">
      <w:pPr>
        <w:pStyle w:val="Akapitzlist1"/>
        <w:spacing w:line="100" w:lineRule="atLeast"/>
        <w:ind w:left="0"/>
        <w:jc w:val="center"/>
        <w:rPr>
          <w:rFonts w:ascii="Times New Roman" w:hAnsi="Times New Roman" w:cs="Times New Roman"/>
          <w:sz w:val="24"/>
          <w:szCs w:val="24"/>
        </w:rPr>
      </w:pPr>
      <w:r w:rsidRPr="005560A5">
        <w:rPr>
          <w:rFonts w:ascii="Times New Roman" w:hAnsi="Times New Roman" w:cs="Times New Roman"/>
          <w:sz w:val="24"/>
          <w:szCs w:val="24"/>
        </w:rPr>
        <w:t>§ 6</w:t>
      </w:r>
    </w:p>
    <w:p w:rsidR="00FC48A2" w:rsidRPr="005560A5" w:rsidRDefault="00FC48A2" w:rsidP="00FC48A2">
      <w:pPr>
        <w:pStyle w:val="Akapitzlist1"/>
        <w:numPr>
          <w:ilvl w:val="0"/>
          <w:numId w:val="8"/>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Warunkiem wyjazdu studenta za granicę w ramach programu Erasmus+ jest uzyskanie przez niego wszystkich zaliczeń i zdania egzaminów w semestrach poprzedzających wyjazd.</w:t>
      </w:r>
    </w:p>
    <w:p w:rsidR="00FC48A2" w:rsidRDefault="00FC48A2" w:rsidP="00FC48A2">
      <w:pPr>
        <w:pStyle w:val="Akapitzlist1"/>
        <w:numPr>
          <w:ilvl w:val="0"/>
          <w:numId w:val="8"/>
        </w:numPr>
        <w:spacing w:line="100" w:lineRule="atLeast"/>
        <w:ind w:left="567" w:hanging="567"/>
        <w:jc w:val="both"/>
        <w:rPr>
          <w:rFonts w:ascii="Times New Roman" w:hAnsi="Times New Roman" w:cs="Times New Roman"/>
          <w:i/>
          <w:sz w:val="24"/>
          <w:szCs w:val="24"/>
        </w:rPr>
      </w:pPr>
      <w:r w:rsidRPr="005560A5">
        <w:rPr>
          <w:rFonts w:ascii="Times New Roman" w:hAnsi="Times New Roman" w:cs="Times New Roman"/>
          <w:sz w:val="24"/>
          <w:szCs w:val="24"/>
        </w:rPr>
        <w:t xml:space="preserve">Przed wyjazdem studenta do uczelni partnerskiej zainteresowane strony tj. Dziekan danego wydziału, </w:t>
      </w:r>
      <w:r>
        <w:rPr>
          <w:rFonts w:ascii="Times New Roman" w:hAnsi="Times New Roman" w:cs="Times New Roman"/>
          <w:sz w:val="24"/>
          <w:szCs w:val="24"/>
        </w:rPr>
        <w:t>Koordynator ds. Programu Erasmus</w:t>
      </w:r>
      <w:r w:rsidRPr="005560A5">
        <w:rPr>
          <w:rFonts w:ascii="Times New Roman" w:hAnsi="Times New Roman" w:cs="Times New Roman"/>
          <w:sz w:val="24"/>
          <w:szCs w:val="24"/>
        </w:rPr>
        <w:t xml:space="preserve"> i przedstawiciel uczelni partnerskiej oraz student podpisują Porozumienie o programie zajęć</w:t>
      </w:r>
      <w:r w:rsidRPr="005560A5">
        <w:rPr>
          <w:rFonts w:ascii="Times New Roman" w:hAnsi="Times New Roman" w:cs="Times New Roman"/>
          <w:i/>
          <w:sz w:val="24"/>
          <w:szCs w:val="24"/>
        </w:rPr>
        <w:t xml:space="preserve"> </w:t>
      </w:r>
      <w:r w:rsidRPr="005560A5">
        <w:rPr>
          <w:rFonts w:ascii="Times New Roman" w:hAnsi="Times New Roman" w:cs="Times New Roman"/>
          <w:sz w:val="24"/>
          <w:szCs w:val="24"/>
        </w:rPr>
        <w:t>(Learning Agreement for Studies - LA), którego wzór sta</w:t>
      </w:r>
      <w:r>
        <w:rPr>
          <w:rFonts w:ascii="Times New Roman" w:hAnsi="Times New Roman" w:cs="Times New Roman"/>
          <w:sz w:val="24"/>
          <w:szCs w:val="24"/>
        </w:rPr>
        <w:t>nowi załącznik nr 3</w:t>
      </w:r>
      <w:r w:rsidRPr="005560A5">
        <w:rPr>
          <w:rFonts w:ascii="Times New Roman" w:hAnsi="Times New Roman" w:cs="Times New Roman"/>
          <w:sz w:val="24"/>
          <w:szCs w:val="24"/>
        </w:rPr>
        <w:t xml:space="preserve"> do Zarządzenia</w:t>
      </w:r>
      <w:r>
        <w:rPr>
          <w:rFonts w:ascii="Times New Roman" w:hAnsi="Times New Roman" w:cs="Times New Roman"/>
          <w:sz w:val="24"/>
          <w:szCs w:val="24"/>
        </w:rPr>
        <w:t>.</w:t>
      </w:r>
    </w:p>
    <w:p w:rsidR="00FC48A2" w:rsidRPr="00025877" w:rsidRDefault="00FC48A2" w:rsidP="00FC48A2">
      <w:pPr>
        <w:pStyle w:val="Akapitzlist1"/>
        <w:numPr>
          <w:ilvl w:val="0"/>
          <w:numId w:val="8"/>
        </w:numPr>
        <w:spacing w:line="100" w:lineRule="atLeast"/>
        <w:ind w:left="567" w:hanging="567"/>
        <w:jc w:val="both"/>
        <w:rPr>
          <w:rFonts w:ascii="Times New Roman" w:hAnsi="Times New Roman" w:cs="Times New Roman"/>
          <w:i/>
          <w:sz w:val="24"/>
          <w:szCs w:val="24"/>
        </w:rPr>
      </w:pPr>
      <w:r w:rsidRPr="00025877">
        <w:rPr>
          <w:rFonts w:ascii="Times New Roman" w:hAnsi="Times New Roman" w:cs="Times New Roman"/>
          <w:sz w:val="24"/>
          <w:szCs w:val="24"/>
        </w:rPr>
        <w:lastRenderedPageBreak/>
        <w:t xml:space="preserve">Przed wyjazdem i przed sporządzeniem </w:t>
      </w:r>
      <w:r>
        <w:rPr>
          <w:rFonts w:ascii="Times New Roman" w:hAnsi="Times New Roman" w:cs="Times New Roman"/>
          <w:sz w:val="24"/>
          <w:szCs w:val="24"/>
        </w:rPr>
        <w:t>LA</w:t>
      </w:r>
      <w:r w:rsidRPr="00025877">
        <w:rPr>
          <w:rFonts w:ascii="Times New Roman" w:hAnsi="Times New Roman" w:cs="Times New Roman"/>
          <w:sz w:val="24"/>
          <w:szCs w:val="24"/>
        </w:rPr>
        <w:t xml:space="preserve"> student jest zobowiązany do wypełnienia testu poziomującego znajomość języka, w którym będzie studiować (dotyczy język</w:t>
      </w:r>
      <w:r>
        <w:rPr>
          <w:rFonts w:ascii="Times New Roman" w:hAnsi="Times New Roman" w:cs="Times New Roman"/>
          <w:sz w:val="24"/>
          <w:szCs w:val="24"/>
        </w:rPr>
        <w:t xml:space="preserve">ów: angielskiego, niemieckiego, </w:t>
      </w:r>
      <w:r w:rsidRPr="00025877">
        <w:rPr>
          <w:rFonts w:ascii="Times New Roman" w:hAnsi="Times New Roman" w:cs="Times New Roman"/>
          <w:sz w:val="24"/>
          <w:szCs w:val="24"/>
        </w:rPr>
        <w:t xml:space="preserve">hiszpańskiego, włoskiego i francuskiego) w terminie i według wytycznych Fundacji Rozwoju Systemu Edukacji oraz </w:t>
      </w:r>
      <w:r>
        <w:rPr>
          <w:rFonts w:ascii="Times New Roman" w:hAnsi="Times New Roman" w:cs="Times New Roman"/>
          <w:sz w:val="24"/>
          <w:szCs w:val="24"/>
        </w:rPr>
        <w:t>BWzZ Ateneum-Szkoły Wyższej w Gdańsku</w:t>
      </w:r>
      <w:r w:rsidRPr="00025877">
        <w:rPr>
          <w:rFonts w:ascii="Times New Roman" w:hAnsi="Times New Roman" w:cs="Times New Roman"/>
          <w:i/>
          <w:sz w:val="24"/>
          <w:szCs w:val="24"/>
        </w:rPr>
        <w:t>.</w:t>
      </w:r>
    </w:p>
    <w:p w:rsidR="00FC48A2" w:rsidRPr="005560A5" w:rsidRDefault="00FC48A2" w:rsidP="00FC48A2">
      <w:pPr>
        <w:pStyle w:val="Akapitzlist1"/>
        <w:numPr>
          <w:ilvl w:val="0"/>
          <w:numId w:val="8"/>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Porozumienie o programie zajęć przygotowane jest w taki sposób, żeby przedmioty zaplanowane do realizacji podczas pobytu za granicą możliwie najdokładniej odpowiadały przewidzianym do realizacji w Uczelni. Uwzględniając specyfikę programów nauczania</w:t>
      </w:r>
      <w:r w:rsidRPr="005560A5">
        <w:rPr>
          <w:rFonts w:ascii="Times New Roman" w:hAnsi="Times New Roman" w:cs="Times New Roman"/>
          <w:sz w:val="24"/>
          <w:szCs w:val="24"/>
        </w:rPr>
        <w:br/>
        <w:t>w uczelniach partnerskich dąży się do zminimalizowania różnic między efektami kształcenia, które powinny być uzyskane podczas studiów w uczelni partnerskiej, a efektami kształcenia, które powinny być uzyskane w tym samym czasie w Ateneum-Szkole Wyższej</w:t>
      </w:r>
      <w:r>
        <w:rPr>
          <w:rFonts w:ascii="Times New Roman" w:hAnsi="Times New Roman" w:cs="Times New Roman"/>
          <w:sz w:val="24"/>
          <w:szCs w:val="24"/>
        </w:rPr>
        <w:t xml:space="preserve"> w Gdańsku</w:t>
      </w:r>
      <w:r w:rsidRPr="005560A5">
        <w:rPr>
          <w:rFonts w:ascii="Times New Roman" w:hAnsi="Times New Roman" w:cs="Times New Roman"/>
          <w:sz w:val="24"/>
          <w:szCs w:val="24"/>
        </w:rPr>
        <w:t>.</w:t>
      </w:r>
    </w:p>
    <w:p w:rsidR="00FC48A2" w:rsidRPr="005560A5" w:rsidRDefault="00FC48A2" w:rsidP="00FC48A2">
      <w:pPr>
        <w:pStyle w:val="Akapitzlist1"/>
        <w:numPr>
          <w:ilvl w:val="0"/>
          <w:numId w:val="8"/>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 xml:space="preserve">W przygotowaniu Porozumienia o programie zajęć pomaga </w:t>
      </w:r>
      <w:r>
        <w:rPr>
          <w:rFonts w:ascii="Times New Roman" w:hAnsi="Times New Roman" w:cs="Times New Roman"/>
          <w:sz w:val="24"/>
          <w:szCs w:val="24"/>
        </w:rPr>
        <w:t>Koordynator ds. Programu Erasmus</w:t>
      </w:r>
      <w:r w:rsidRPr="005560A5">
        <w:rPr>
          <w:rFonts w:ascii="Times New Roman" w:hAnsi="Times New Roman" w:cs="Times New Roman"/>
          <w:sz w:val="24"/>
          <w:szCs w:val="24"/>
        </w:rPr>
        <w:t xml:space="preserve"> bądź osoba przez niego wyznaczona.</w:t>
      </w:r>
    </w:p>
    <w:p w:rsidR="00FC48A2" w:rsidRPr="005560A5" w:rsidRDefault="00FC48A2" w:rsidP="00FC48A2">
      <w:pPr>
        <w:pStyle w:val="Akapitzlist1"/>
        <w:spacing w:line="100" w:lineRule="atLeast"/>
        <w:ind w:left="0"/>
        <w:jc w:val="center"/>
        <w:rPr>
          <w:rFonts w:ascii="Times New Roman" w:hAnsi="Times New Roman" w:cs="Times New Roman"/>
          <w:sz w:val="24"/>
          <w:szCs w:val="24"/>
        </w:rPr>
      </w:pPr>
      <w:r w:rsidRPr="005560A5">
        <w:rPr>
          <w:rFonts w:ascii="Times New Roman" w:hAnsi="Times New Roman" w:cs="Times New Roman"/>
          <w:sz w:val="24"/>
          <w:szCs w:val="24"/>
        </w:rPr>
        <w:t>§ 7</w:t>
      </w:r>
    </w:p>
    <w:p w:rsidR="00FC48A2" w:rsidRPr="005560A5" w:rsidRDefault="00FC48A2" w:rsidP="00FC48A2">
      <w:pPr>
        <w:pStyle w:val="Akapitzlist1"/>
        <w:spacing w:line="100" w:lineRule="atLeast"/>
        <w:ind w:left="0"/>
        <w:jc w:val="both"/>
        <w:rPr>
          <w:rFonts w:ascii="Times New Roman" w:hAnsi="Times New Roman" w:cs="Times New Roman"/>
          <w:sz w:val="24"/>
          <w:szCs w:val="24"/>
        </w:rPr>
      </w:pPr>
      <w:r w:rsidRPr="005560A5">
        <w:rPr>
          <w:rFonts w:ascii="Times New Roman" w:hAnsi="Times New Roman" w:cs="Times New Roman"/>
          <w:sz w:val="24"/>
          <w:szCs w:val="24"/>
        </w:rPr>
        <w:t>Student zakwalifikowany do wyjazdu na uczelnię partnerską składa odpowiednio</w:t>
      </w:r>
      <w:r w:rsidRPr="005560A5">
        <w:rPr>
          <w:rFonts w:ascii="Times New Roman" w:hAnsi="Times New Roman" w:cs="Times New Roman"/>
          <w:sz w:val="24"/>
          <w:szCs w:val="24"/>
        </w:rPr>
        <w:br/>
        <w:t>w BWzZ komplet wymaganych dokumentów:</w:t>
      </w:r>
    </w:p>
    <w:p w:rsidR="00FC48A2" w:rsidRDefault="00FC48A2" w:rsidP="00FC48A2">
      <w:pPr>
        <w:pStyle w:val="Akapitzlist1"/>
        <w:numPr>
          <w:ilvl w:val="0"/>
          <w:numId w:val="21"/>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porozumienie o programie zajęć (LA),</w:t>
      </w:r>
    </w:p>
    <w:p w:rsidR="00FC48A2" w:rsidRPr="00827321" w:rsidRDefault="00FC48A2" w:rsidP="00FC48A2">
      <w:pPr>
        <w:pStyle w:val="Akapitzlist1"/>
        <w:numPr>
          <w:ilvl w:val="0"/>
          <w:numId w:val="21"/>
        </w:numPr>
        <w:spacing w:line="100" w:lineRule="atLeast"/>
        <w:ind w:left="851" w:hanging="284"/>
        <w:jc w:val="both"/>
        <w:rPr>
          <w:rFonts w:ascii="Times New Roman" w:hAnsi="Times New Roman" w:cs="Times New Roman"/>
          <w:sz w:val="24"/>
          <w:szCs w:val="24"/>
        </w:rPr>
      </w:pPr>
      <w:r w:rsidRPr="00827321">
        <w:rPr>
          <w:rFonts w:ascii="Times New Roman" w:hAnsi="Times New Roman" w:cs="Times New Roman"/>
          <w:sz w:val="24"/>
          <w:szCs w:val="24"/>
        </w:rPr>
        <w:t>dane rachunku bankowego (załącznik nr 4).</w:t>
      </w:r>
    </w:p>
    <w:p w:rsidR="00FC48A2" w:rsidRPr="005560A5" w:rsidRDefault="00FC48A2" w:rsidP="00FC48A2">
      <w:pPr>
        <w:spacing w:line="100" w:lineRule="atLeast"/>
        <w:jc w:val="center"/>
        <w:rPr>
          <w:rFonts w:ascii="Times New Roman" w:hAnsi="Times New Roman" w:cs="Times New Roman"/>
          <w:sz w:val="24"/>
          <w:szCs w:val="24"/>
        </w:rPr>
      </w:pPr>
      <w:r w:rsidRPr="005560A5">
        <w:rPr>
          <w:rFonts w:ascii="Times New Roman" w:hAnsi="Times New Roman" w:cs="Times New Roman"/>
          <w:sz w:val="24"/>
          <w:szCs w:val="24"/>
        </w:rPr>
        <w:t>§ 8</w:t>
      </w:r>
    </w:p>
    <w:p w:rsidR="00FC48A2" w:rsidRPr="00D227E7" w:rsidRDefault="00FC48A2" w:rsidP="00FC48A2">
      <w:pPr>
        <w:pStyle w:val="Akapitzlist1"/>
        <w:numPr>
          <w:ilvl w:val="0"/>
          <w:numId w:val="27"/>
        </w:numPr>
        <w:spacing w:line="100" w:lineRule="atLeast"/>
        <w:ind w:left="567" w:hanging="567"/>
        <w:jc w:val="both"/>
        <w:rPr>
          <w:rFonts w:ascii="Times New Roman" w:hAnsi="Times New Roman" w:cs="Times New Roman"/>
          <w:sz w:val="24"/>
          <w:szCs w:val="24"/>
        </w:rPr>
      </w:pPr>
      <w:r w:rsidRPr="00D227E7">
        <w:rPr>
          <w:rFonts w:ascii="Times New Roman" w:hAnsi="Times New Roman" w:cs="Times New Roman"/>
          <w:sz w:val="24"/>
          <w:szCs w:val="24"/>
        </w:rPr>
        <w:t>W roku ak</w:t>
      </w:r>
      <w:r>
        <w:rPr>
          <w:rFonts w:ascii="Times New Roman" w:hAnsi="Times New Roman" w:cs="Times New Roman"/>
          <w:sz w:val="24"/>
          <w:szCs w:val="24"/>
        </w:rPr>
        <w:t>ademickim</w:t>
      </w:r>
      <w:r w:rsidR="00380007">
        <w:rPr>
          <w:rFonts w:ascii="Times New Roman" w:hAnsi="Times New Roman" w:cs="Times New Roman"/>
          <w:sz w:val="24"/>
          <w:szCs w:val="24"/>
        </w:rPr>
        <w:t xml:space="preserve"> 2017</w:t>
      </w:r>
      <w:r w:rsidRPr="00D227E7">
        <w:rPr>
          <w:rFonts w:ascii="Times New Roman" w:hAnsi="Times New Roman" w:cs="Times New Roman"/>
          <w:sz w:val="24"/>
          <w:szCs w:val="24"/>
        </w:rPr>
        <w:t>/</w:t>
      </w:r>
      <w:r>
        <w:rPr>
          <w:rFonts w:ascii="Times New Roman" w:hAnsi="Times New Roman" w:cs="Times New Roman"/>
          <w:sz w:val="24"/>
          <w:szCs w:val="24"/>
        </w:rPr>
        <w:t>20</w:t>
      </w:r>
      <w:r w:rsidR="00380007">
        <w:rPr>
          <w:rFonts w:ascii="Times New Roman" w:hAnsi="Times New Roman" w:cs="Times New Roman"/>
          <w:sz w:val="24"/>
          <w:szCs w:val="24"/>
        </w:rPr>
        <w:t>18</w:t>
      </w:r>
      <w:r>
        <w:rPr>
          <w:rFonts w:ascii="Times New Roman" w:hAnsi="Times New Roman" w:cs="Times New Roman"/>
          <w:sz w:val="24"/>
          <w:szCs w:val="24"/>
        </w:rPr>
        <w:t xml:space="preserve"> obowiązywać będą ujednolicone przez NA </w:t>
      </w:r>
      <w:r w:rsidRPr="00D227E7">
        <w:rPr>
          <w:rFonts w:ascii="Times New Roman" w:hAnsi="Times New Roman" w:cs="Times New Roman"/>
          <w:sz w:val="24"/>
          <w:szCs w:val="24"/>
        </w:rPr>
        <w:t>stawki stypendium, które przy wyjeździe na studiach wynosić będą miesięcznie:</w:t>
      </w:r>
    </w:p>
    <w:p w:rsidR="00FC48A2" w:rsidRPr="00D227E7" w:rsidRDefault="00FC48A2" w:rsidP="00FC48A2">
      <w:pPr>
        <w:pStyle w:val="Akapitzlist1"/>
        <w:spacing w:line="100" w:lineRule="atLeast"/>
        <w:ind w:left="567"/>
        <w:jc w:val="both"/>
        <w:rPr>
          <w:rFonts w:ascii="Times New Roman" w:hAnsi="Times New Roman" w:cs="Times New Roman"/>
          <w:sz w:val="24"/>
          <w:szCs w:val="24"/>
        </w:rPr>
      </w:pPr>
      <w:r w:rsidRPr="00D227E7">
        <w:rPr>
          <w:rFonts w:ascii="Times New Roman" w:hAnsi="Times New Roman" w:cs="Times New Roman"/>
          <w:b/>
          <w:sz w:val="24"/>
          <w:szCs w:val="24"/>
        </w:rPr>
        <w:t>500 euro</w:t>
      </w:r>
      <w:r w:rsidRPr="00D227E7">
        <w:rPr>
          <w:rFonts w:ascii="Times New Roman" w:hAnsi="Times New Roman" w:cs="Times New Roman"/>
          <w:sz w:val="24"/>
          <w:szCs w:val="24"/>
        </w:rPr>
        <w:t xml:space="preserve"> – Austria, Dania, Finlandia, Francja, Irlandia, Liechtenstein, Norwegia, Szwecja, Wielka Brytania, Włochy;</w:t>
      </w:r>
    </w:p>
    <w:p w:rsidR="00FC48A2" w:rsidRPr="00D227E7" w:rsidRDefault="00FC48A2" w:rsidP="00FC48A2">
      <w:pPr>
        <w:pStyle w:val="Akapitzlist1"/>
        <w:spacing w:line="100" w:lineRule="atLeast"/>
        <w:ind w:left="567"/>
        <w:jc w:val="both"/>
        <w:rPr>
          <w:rFonts w:ascii="Times New Roman" w:hAnsi="Times New Roman" w:cs="Times New Roman"/>
          <w:sz w:val="24"/>
          <w:szCs w:val="24"/>
        </w:rPr>
      </w:pPr>
      <w:r w:rsidRPr="00D227E7">
        <w:rPr>
          <w:rFonts w:ascii="Times New Roman" w:hAnsi="Times New Roman" w:cs="Times New Roman"/>
          <w:b/>
          <w:sz w:val="24"/>
          <w:szCs w:val="24"/>
        </w:rPr>
        <w:t>400 euro</w:t>
      </w:r>
      <w:r w:rsidRPr="00D227E7">
        <w:rPr>
          <w:rFonts w:ascii="Times New Roman" w:hAnsi="Times New Roman" w:cs="Times New Roman"/>
          <w:sz w:val="24"/>
          <w:szCs w:val="24"/>
        </w:rPr>
        <w:t xml:space="preserve"> – Belgia, Chorwacja, Cypr, Czechy, Grecja, Hiszpania, Holandia, Islandia, Luksemburg, Niemcy, Portugalia, Słowenia, Turcja;</w:t>
      </w:r>
    </w:p>
    <w:p w:rsidR="00FC48A2" w:rsidRDefault="00FC48A2" w:rsidP="00FC48A2">
      <w:pPr>
        <w:pStyle w:val="Akapitzlist1"/>
        <w:spacing w:line="100" w:lineRule="atLeast"/>
        <w:ind w:left="567"/>
        <w:jc w:val="both"/>
        <w:rPr>
          <w:rFonts w:ascii="Times New Roman" w:hAnsi="Times New Roman" w:cs="Times New Roman"/>
          <w:sz w:val="24"/>
          <w:szCs w:val="24"/>
        </w:rPr>
      </w:pPr>
      <w:r w:rsidRPr="00D227E7">
        <w:rPr>
          <w:rFonts w:ascii="Times New Roman" w:hAnsi="Times New Roman" w:cs="Times New Roman"/>
          <w:b/>
          <w:sz w:val="24"/>
          <w:szCs w:val="24"/>
        </w:rPr>
        <w:t>300 euro</w:t>
      </w:r>
      <w:r w:rsidRPr="00D227E7">
        <w:rPr>
          <w:rFonts w:ascii="Times New Roman" w:hAnsi="Times New Roman" w:cs="Times New Roman"/>
          <w:sz w:val="24"/>
          <w:szCs w:val="24"/>
        </w:rPr>
        <w:t xml:space="preserve"> – Bułgaria, Estonia, Litwa, Łotwa, Malta, Rumunia, Słowacja, Węgry.</w:t>
      </w:r>
    </w:p>
    <w:p w:rsidR="00FC48A2" w:rsidRDefault="00FC48A2" w:rsidP="00FC48A2">
      <w:pPr>
        <w:pStyle w:val="Akapitzlist"/>
        <w:numPr>
          <w:ilvl w:val="0"/>
          <w:numId w:val="28"/>
        </w:numPr>
        <w:ind w:left="567" w:hanging="567"/>
        <w:jc w:val="both"/>
        <w:rPr>
          <w:rFonts w:ascii="Times New Roman" w:hAnsi="Times New Roman" w:cs="Times New Roman"/>
          <w:sz w:val="24"/>
          <w:szCs w:val="24"/>
        </w:rPr>
      </w:pPr>
      <w:r w:rsidRPr="00827321">
        <w:rPr>
          <w:rFonts w:ascii="Times New Roman" w:hAnsi="Times New Roman" w:cs="Times New Roman"/>
          <w:sz w:val="24"/>
          <w:szCs w:val="24"/>
        </w:rPr>
        <w:t>Dofinansowanie przyznawane w ramach Pro</w:t>
      </w:r>
      <w:r>
        <w:rPr>
          <w:rFonts w:ascii="Times New Roman" w:hAnsi="Times New Roman" w:cs="Times New Roman"/>
          <w:sz w:val="24"/>
          <w:szCs w:val="24"/>
        </w:rPr>
        <w:t xml:space="preserve">gramu Erasmus+ stanowi pokrycie </w:t>
      </w:r>
      <w:r w:rsidRPr="00827321">
        <w:rPr>
          <w:rFonts w:ascii="Times New Roman" w:hAnsi="Times New Roman" w:cs="Times New Roman"/>
          <w:sz w:val="24"/>
          <w:szCs w:val="24"/>
        </w:rPr>
        <w:t>dodatkowych, a nie pełnych kosztów związanych z uczestnictwem w Programie Erasmus+.</w:t>
      </w:r>
    </w:p>
    <w:p w:rsidR="00FC48A2" w:rsidRDefault="00FC48A2" w:rsidP="00FC48A2">
      <w:pPr>
        <w:pStyle w:val="Akapitzlist"/>
        <w:numPr>
          <w:ilvl w:val="0"/>
          <w:numId w:val="28"/>
        </w:numPr>
        <w:ind w:left="567" w:hanging="567"/>
        <w:jc w:val="both"/>
        <w:rPr>
          <w:rFonts w:ascii="Times New Roman" w:hAnsi="Times New Roman" w:cs="Times New Roman"/>
          <w:sz w:val="24"/>
          <w:szCs w:val="24"/>
        </w:rPr>
      </w:pPr>
      <w:r w:rsidRPr="00827321">
        <w:rPr>
          <w:rFonts w:ascii="Times New Roman" w:hAnsi="Times New Roman" w:cs="Times New Roman"/>
          <w:sz w:val="24"/>
          <w:szCs w:val="24"/>
        </w:rPr>
        <w:t xml:space="preserve">Erasmus+ przewiduje dopłatę dla studentów ze stypendium socjalnym wyjeżdżających na studia -  w wysokości  200 Euro miesięcznie (tzw. „dodatek socjalny”) z funduszu </w:t>
      </w:r>
      <w:r w:rsidRPr="0040325E">
        <w:rPr>
          <w:rFonts w:ascii="Times New Roman" w:hAnsi="Times New Roman" w:cs="Times New Roman"/>
          <w:b/>
          <w:sz w:val="24"/>
          <w:szCs w:val="24"/>
        </w:rPr>
        <w:t>Programu PO WER</w:t>
      </w:r>
      <w:r w:rsidRPr="00827321">
        <w:rPr>
          <w:rFonts w:ascii="Times New Roman" w:hAnsi="Times New Roman" w:cs="Times New Roman"/>
          <w:sz w:val="24"/>
          <w:szCs w:val="24"/>
        </w:rPr>
        <w:t xml:space="preserve"> (Program Operacyjny Wiedza, Edukacja, Rozwój).</w:t>
      </w:r>
    </w:p>
    <w:p w:rsidR="00FC48A2" w:rsidRPr="00827321" w:rsidRDefault="00FC48A2" w:rsidP="00FC48A2">
      <w:pPr>
        <w:pStyle w:val="Akapitzlist"/>
        <w:numPr>
          <w:ilvl w:val="0"/>
          <w:numId w:val="28"/>
        </w:numPr>
        <w:ind w:left="567" w:hanging="567"/>
        <w:jc w:val="both"/>
        <w:rPr>
          <w:rFonts w:ascii="Times New Roman" w:hAnsi="Times New Roman" w:cs="Times New Roman"/>
          <w:sz w:val="24"/>
          <w:szCs w:val="24"/>
        </w:rPr>
      </w:pPr>
      <w:r w:rsidRPr="00827321">
        <w:rPr>
          <w:rFonts w:ascii="Times New Roman" w:hAnsi="Times New Roman" w:cs="Times New Roman"/>
          <w:sz w:val="24"/>
          <w:szCs w:val="24"/>
        </w:rPr>
        <w:t>Aby otrzymać „dodatek socjalny” z budżetu Programu Operacyjnego Wiedza, Edukacja, Rozwój należy spełnić następujące kryteria:</w:t>
      </w:r>
    </w:p>
    <w:p w:rsidR="00FC48A2" w:rsidRDefault="00FC48A2" w:rsidP="00FC48A2">
      <w:pPr>
        <w:pStyle w:val="Akapitzlist1"/>
        <w:numPr>
          <w:ilvl w:val="0"/>
          <w:numId w:val="29"/>
        </w:numPr>
        <w:spacing w:line="100" w:lineRule="atLeast"/>
        <w:jc w:val="both"/>
        <w:rPr>
          <w:rFonts w:ascii="Times New Roman" w:hAnsi="Times New Roman" w:cs="Times New Roman"/>
          <w:sz w:val="24"/>
          <w:szCs w:val="24"/>
        </w:rPr>
      </w:pPr>
      <w:r w:rsidRPr="00827321">
        <w:rPr>
          <w:rFonts w:ascii="Times New Roman" w:hAnsi="Times New Roman" w:cs="Times New Roman"/>
          <w:sz w:val="24"/>
          <w:szCs w:val="24"/>
        </w:rPr>
        <w:t>W chwili ubiegania się o wyjazd na studia otrzymywać stypendium socjalne specjalny zapis</w:t>
      </w:r>
      <w:r>
        <w:rPr>
          <w:rFonts w:ascii="Times New Roman" w:hAnsi="Times New Roman" w:cs="Times New Roman"/>
          <w:sz w:val="24"/>
          <w:szCs w:val="24"/>
        </w:rPr>
        <w:t xml:space="preserve"> </w:t>
      </w:r>
      <w:r w:rsidRPr="00827321">
        <w:rPr>
          <w:rFonts w:ascii="Times New Roman" w:hAnsi="Times New Roman" w:cs="Times New Roman"/>
          <w:sz w:val="24"/>
          <w:szCs w:val="24"/>
        </w:rPr>
        <w:t>-</w:t>
      </w:r>
      <w:r>
        <w:rPr>
          <w:rFonts w:ascii="Times New Roman" w:hAnsi="Times New Roman" w:cs="Times New Roman"/>
          <w:sz w:val="24"/>
          <w:szCs w:val="24"/>
        </w:rPr>
        <w:t xml:space="preserve"> </w:t>
      </w:r>
      <w:r w:rsidRPr="00827321">
        <w:rPr>
          <w:rFonts w:ascii="Times New Roman" w:hAnsi="Times New Roman" w:cs="Times New Roman"/>
          <w:sz w:val="24"/>
          <w:szCs w:val="24"/>
        </w:rPr>
        <w:t>oświadczenie w formularzu zgłoszeniowym potwierdzony przez Specjalistę ds. finansowych</w:t>
      </w:r>
      <w:r>
        <w:rPr>
          <w:rFonts w:ascii="Times New Roman" w:hAnsi="Times New Roman" w:cs="Times New Roman"/>
          <w:sz w:val="24"/>
          <w:szCs w:val="24"/>
        </w:rPr>
        <w:t xml:space="preserve"> Ateneum-Szkoły Wyższej w Gdańsku.</w:t>
      </w:r>
    </w:p>
    <w:p w:rsidR="00FC48A2" w:rsidRPr="00C87705" w:rsidRDefault="00FC48A2" w:rsidP="00FC48A2">
      <w:pPr>
        <w:pStyle w:val="Akapitzlist1"/>
        <w:numPr>
          <w:ilvl w:val="0"/>
          <w:numId w:val="29"/>
        </w:numPr>
        <w:spacing w:line="100" w:lineRule="atLeast"/>
        <w:jc w:val="both"/>
        <w:rPr>
          <w:rFonts w:ascii="Times New Roman" w:hAnsi="Times New Roman" w:cs="Times New Roman"/>
          <w:sz w:val="24"/>
          <w:szCs w:val="24"/>
        </w:rPr>
      </w:pPr>
      <w:r w:rsidRPr="00C87705">
        <w:rPr>
          <w:rFonts w:ascii="Times New Roman" w:hAnsi="Times New Roman" w:cs="Times New Roman"/>
          <w:sz w:val="24"/>
          <w:szCs w:val="24"/>
        </w:rPr>
        <w:t>Ze studentem, który nabył prawo do otrzymywania dodatku socjalnego zostanie sporządzona odrębna umowa finansowa w Programie PO WER, której walutą będzie PLN.</w:t>
      </w:r>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827321">
        <w:rPr>
          <w:rFonts w:ascii="Times New Roman" w:hAnsi="Times New Roman" w:cs="Times New Roman"/>
          <w:sz w:val="24"/>
          <w:szCs w:val="24"/>
        </w:rPr>
        <w:t xml:space="preserve">Nabycie przez studenta prawa do otrzymywania stypendium socjalnego poza terminem rekrutacji nie nakłada na Uczelnię obowiązku wypłaty „dodatku socjalnego”. Uczelnia </w:t>
      </w:r>
      <w:r w:rsidRPr="00827321">
        <w:rPr>
          <w:rFonts w:ascii="Times New Roman" w:hAnsi="Times New Roman" w:cs="Times New Roman"/>
          <w:sz w:val="24"/>
          <w:szCs w:val="24"/>
        </w:rPr>
        <w:lastRenderedPageBreak/>
        <w:t>może jednak przyznać „dodatek socjalny”  o ile będzie posiadała dodatkowe środki oraz o ile będzie w stanie zachować zasady równego traktowania wszystkich studentów.</w:t>
      </w:r>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C87705">
        <w:rPr>
          <w:rFonts w:ascii="Times New Roman" w:hAnsi="Times New Roman" w:cs="Times New Roman"/>
          <w:sz w:val="24"/>
          <w:szCs w:val="24"/>
        </w:rPr>
        <w:t xml:space="preserve">Niepełnosprawni studenci zakwalifikowani do wyjazdu w programie Erasmus będą mogli ubiegać się o dodatkowe dofinansowanie w ramach kategorii „Wsparcie uczestników ze specjalnymi potrzebami” z budżetu Programu Operacyjnego Wiedza, Edukacja, Rozwój. Warunki przyznawania dofinasowania wyjazdów osób niepełnosprawnych dostępne są na stronie </w:t>
      </w:r>
      <w:hyperlink r:id="rId8" w:history="1">
        <w:r w:rsidRPr="00D212EB">
          <w:rPr>
            <w:rStyle w:val="Hipercze"/>
            <w:rFonts w:ascii="Times New Roman" w:hAnsi="Times New Roman" w:cs="Times New Roman"/>
            <w:sz w:val="24"/>
            <w:szCs w:val="24"/>
          </w:rPr>
          <w:t>http://erasmusplus.org.pl/dokumenty/szkolnictwo-wyzsze/</w:t>
        </w:r>
      </w:hyperlink>
      <w:r>
        <w:rPr>
          <w:rFonts w:ascii="Times New Roman" w:hAnsi="Times New Roman" w:cs="Times New Roman"/>
          <w:sz w:val="24"/>
          <w:szCs w:val="24"/>
        </w:rPr>
        <w:t xml:space="preserve"> </w:t>
      </w:r>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C87705">
        <w:rPr>
          <w:rFonts w:ascii="Times New Roman" w:hAnsi="Times New Roman" w:cs="Times New Roman"/>
          <w:sz w:val="24"/>
          <w:szCs w:val="24"/>
        </w:rPr>
        <w:t>Dofinansowanie z tytułu niepełnosprawności będzie wypłacone z budżetu Programu POWER, w walucie PLN.</w:t>
      </w:r>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C87705">
        <w:rPr>
          <w:rFonts w:ascii="Times New Roman" w:hAnsi="Times New Roman" w:cs="Times New Roman"/>
          <w:sz w:val="24"/>
          <w:szCs w:val="24"/>
        </w:rPr>
        <w:t>Osoby chcące ubiegać się o wsparcie w tej kategorii powinny zgłosić ten fakt w momencie ubiegania się na wyjazd stypendialny na studia bądź praktykę (specjalny zapis w formularzu zgłoszeniowym).</w:t>
      </w:r>
      <w:r>
        <w:rPr>
          <w:rFonts w:ascii="Times New Roman" w:hAnsi="Times New Roman" w:cs="Times New Roman"/>
          <w:sz w:val="24"/>
          <w:szCs w:val="24"/>
        </w:rPr>
        <w:t xml:space="preserve"> </w:t>
      </w:r>
      <w:r w:rsidRPr="00C87705">
        <w:rPr>
          <w:rFonts w:ascii="Times New Roman" w:hAnsi="Times New Roman" w:cs="Times New Roman"/>
          <w:sz w:val="24"/>
          <w:szCs w:val="24"/>
        </w:rPr>
        <w:t xml:space="preserve">Następnie, po otrzymaniu akceptacji z uczelni partnerskiej, student ubiegający się o wsparcie złoży w Biurze Programu Erasmus+ specjalny wniosek o dofinansowanie dodatkowych kosztów bezpośrednio związanych z niepełnosprawnością. Wniosek dostępny jest na stronie: </w:t>
      </w:r>
      <w:hyperlink r:id="rId9" w:history="1">
        <w:r w:rsidRPr="00D212EB">
          <w:rPr>
            <w:rStyle w:val="Hipercze"/>
            <w:rFonts w:ascii="Times New Roman" w:hAnsi="Times New Roman" w:cs="Times New Roman"/>
            <w:sz w:val="24"/>
            <w:szCs w:val="24"/>
          </w:rPr>
          <w:t>http://erasmusplus.org.pl/dokumenty/szkolnictwo-wyzsze/</w:t>
        </w:r>
      </w:hyperlink>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C87705">
        <w:rPr>
          <w:rFonts w:ascii="Times New Roman" w:hAnsi="Times New Roman" w:cs="Times New Roman"/>
          <w:sz w:val="24"/>
          <w:szCs w:val="24"/>
        </w:rPr>
        <w:t>We wniosku uczestnik musi w szczegółowy sposób określić potrzeby wynikające z niepełnosprawności, inne niż standardowe koszty związane z podróżą i utrzymaniem podczas pobytu za granicą. Każdy dodatkowy koszt będzie wymagał szczegółowego uzasadnienia, określenia wysokości przewidywanych wydatków i podania źródła, na podstawie którego przewidywana kwota wydatków została skalkulowana.</w:t>
      </w:r>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C87705">
        <w:rPr>
          <w:rFonts w:ascii="Times New Roman" w:hAnsi="Times New Roman" w:cs="Times New Roman"/>
          <w:sz w:val="24"/>
          <w:szCs w:val="24"/>
        </w:rPr>
        <w:t xml:space="preserve">Przyznanie dodatkowych środków na pokrycie kosztów bezpośrednio związanych z niepełnosprawnością, bez których realizacja wyjazdu nie byłaby możliwa oraz które nie są zapewnione przez uczelnię/instytucję przyjmującą lub nie są finansowane z innych źródeł, nastąpi w sytuacjach wyszczególnionych w dokumencie: Warunki przyznawania dofinasowania wyjazdów osób niepełnosprawnych na stronie </w:t>
      </w:r>
      <w:hyperlink r:id="rId10" w:history="1">
        <w:r w:rsidRPr="00D212EB">
          <w:rPr>
            <w:rStyle w:val="Hipercze"/>
            <w:rFonts w:ascii="Times New Roman" w:hAnsi="Times New Roman" w:cs="Times New Roman"/>
            <w:sz w:val="24"/>
            <w:szCs w:val="24"/>
          </w:rPr>
          <w:t>http://erasmusplus.org.pl/dokumenty/szkolnictwo-wyzsze/</w:t>
        </w:r>
      </w:hyperlink>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C87705">
        <w:rPr>
          <w:rFonts w:ascii="Times New Roman" w:hAnsi="Times New Roman" w:cs="Times New Roman"/>
          <w:sz w:val="24"/>
          <w:szCs w:val="24"/>
        </w:rPr>
        <w:t>Obowiązkowym załącznikiem do wniosku jest aktualne orzeczenie o stopniu niepełnosprawności uczestnika mobilności.</w:t>
      </w:r>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C87705">
        <w:rPr>
          <w:rFonts w:ascii="Times New Roman" w:hAnsi="Times New Roman" w:cs="Times New Roman"/>
          <w:sz w:val="24"/>
          <w:szCs w:val="24"/>
        </w:rPr>
        <w:t>Każdy wniosek będzie rozpatrywany przez Uczelnię indywi</w:t>
      </w:r>
      <w:r>
        <w:rPr>
          <w:rFonts w:ascii="Times New Roman" w:hAnsi="Times New Roman" w:cs="Times New Roman"/>
          <w:sz w:val="24"/>
          <w:szCs w:val="24"/>
        </w:rPr>
        <w:t>dualnie.</w:t>
      </w:r>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C87705">
        <w:rPr>
          <w:rFonts w:ascii="Times New Roman" w:hAnsi="Times New Roman" w:cs="Times New Roman"/>
          <w:sz w:val="24"/>
          <w:szCs w:val="24"/>
        </w:rPr>
        <w:t>Rozliczenie dodatkowych kosztów będzie rozliczeniem kosztów rzeczywistych, co oznacza konieczność ich udokumentowania dowodami finansowymi.</w:t>
      </w:r>
    </w:p>
    <w:p w:rsidR="00FC48A2"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622225">
        <w:rPr>
          <w:rFonts w:ascii="Times New Roman" w:hAnsi="Times New Roman" w:cs="Times New Roman"/>
          <w:sz w:val="24"/>
          <w:szCs w:val="24"/>
        </w:rPr>
        <w:t>Wypłata stypendiów krajowych (np. socjalne, styp. Rektora dla najlepszych), do których student nabył prawo przed wyjazdem, będzie kontynuowana w czasie pobytu studenta w uczelni partnerskiej.</w:t>
      </w:r>
    </w:p>
    <w:p w:rsidR="00FC48A2" w:rsidRPr="00622225"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sidRPr="00622225">
        <w:rPr>
          <w:rFonts w:ascii="Times New Roman" w:hAnsi="Times New Roman" w:cs="Times New Roman"/>
          <w:sz w:val="24"/>
          <w:szCs w:val="24"/>
        </w:rPr>
        <w:t>Student będzie miał  zagwarantowane prawo do ubiegania się o stypendia krajowe również po powrocie do uczelni macierzystej.</w:t>
      </w:r>
    </w:p>
    <w:p w:rsidR="00FC48A2" w:rsidRPr="005560A5" w:rsidRDefault="00FC48A2" w:rsidP="00FC48A2">
      <w:pPr>
        <w:pStyle w:val="Akapitzlist1"/>
        <w:numPr>
          <w:ilvl w:val="0"/>
          <w:numId w:val="28"/>
        </w:numPr>
        <w:spacing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Jeżeli S</w:t>
      </w:r>
      <w:r w:rsidRPr="00753839">
        <w:rPr>
          <w:rFonts w:ascii="Times New Roman" w:hAnsi="Times New Roman" w:cs="Times New Roman"/>
          <w:sz w:val="24"/>
          <w:szCs w:val="24"/>
        </w:rPr>
        <w:t>tudent opłaca czesne w Uczelni macierzystej, jest on zobowiązany do kontynuacji tych opłat w czasie studiów w uczelni partnerskiej</w:t>
      </w:r>
    </w:p>
    <w:p w:rsidR="00FC48A2" w:rsidRPr="005560A5" w:rsidRDefault="00FC48A2" w:rsidP="00FC48A2">
      <w:pPr>
        <w:spacing w:line="100" w:lineRule="atLeast"/>
        <w:jc w:val="center"/>
        <w:rPr>
          <w:rFonts w:ascii="Times New Roman" w:hAnsi="Times New Roman" w:cs="Times New Roman"/>
          <w:sz w:val="24"/>
          <w:szCs w:val="24"/>
        </w:rPr>
      </w:pPr>
      <w:r w:rsidRPr="005560A5">
        <w:rPr>
          <w:rFonts w:ascii="Times New Roman" w:hAnsi="Times New Roman" w:cs="Times New Roman"/>
          <w:sz w:val="24"/>
          <w:szCs w:val="24"/>
        </w:rPr>
        <w:t>§ 9</w:t>
      </w:r>
    </w:p>
    <w:p w:rsidR="00FC48A2" w:rsidRPr="005560A5" w:rsidRDefault="00FC48A2" w:rsidP="00FC48A2">
      <w:pPr>
        <w:pStyle w:val="Akapitzlist1"/>
        <w:numPr>
          <w:ilvl w:val="0"/>
          <w:numId w:val="12"/>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 xml:space="preserve">Studenci mogą przedłużyć czas pobytu na uczelni zagranicznej pod warunkiem dostarczenia odpowiednio do </w:t>
      </w:r>
      <w:r>
        <w:rPr>
          <w:rFonts w:ascii="Times New Roman" w:hAnsi="Times New Roman" w:cs="Times New Roman"/>
          <w:sz w:val="24"/>
          <w:szCs w:val="24"/>
        </w:rPr>
        <w:t>Koordynatora ds. Programu Erasmus</w:t>
      </w:r>
      <w:r w:rsidRPr="005560A5">
        <w:rPr>
          <w:rFonts w:ascii="Times New Roman" w:hAnsi="Times New Roman" w:cs="Times New Roman"/>
          <w:sz w:val="24"/>
          <w:szCs w:val="24"/>
        </w:rPr>
        <w:t>, nie później niż miesiąc przed zakończeniem wyjazdu, następujących dokumentów:</w:t>
      </w:r>
    </w:p>
    <w:p w:rsidR="00FC48A2" w:rsidRPr="005560A5" w:rsidRDefault="00FC48A2" w:rsidP="00FC48A2">
      <w:pPr>
        <w:pStyle w:val="Akapitzlist1"/>
        <w:numPr>
          <w:ilvl w:val="0"/>
          <w:numId w:val="11"/>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podania o prz</w:t>
      </w:r>
      <w:r>
        <w:rPr>
          <w:rFonts w:ascii="Times New Roman" w:hAnsi="Times New Roman" w:cs="Times New Roman"/>
          <w:sz w:val="24"/>
          <w:szCs w:val="24"/>
        </w:rPr>
        <w:t>edłużenie pobytu (załącznik nr 5</w:t>
      </w:r>
      <w:r w:rsidRPr="005560A5">
        <w:rPr>
          <w:rFonts w:ascii="Times New Roman" w:hAnsi="Times New Roman" w:cs="Times New Roman"/>
          <w:sz w:val="24"/>
          <w:szCs w:val="24"/>
        </w:rPr>
        <w:t>),</w:t>
      </w:r>
    </w:p>
    <w:p w:rsidR="00FC48A2" w:rsidRPr="005560A5" w:rsidRDefault="00FC48A2" w:rsidP="00FC48A2">
      <w:pPr>
        <w:pStyle w:val="Akapitzlist1"/>
        <w:numPr>
          <w:ilvl w:val="0"/>
          <w:numId w:val="11"/>
        </w:numPr>
        <w:spacing w:line="100" w:lineRule="atLeast"/>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zgody D</w:t>
      </w:r>
      <w:r w:rsidRPr="005560A5">
        <w:rPr>
          <w:rFonts w:ascii="Times New Roman" w:hAnsi="Times New Roman" w:cs="Times New Roman"/>
          <w:sz w:val="24"/>
          <w:szCs w:val="24"/>
        </w:rPr>
        <w:t>ziekana</w:t>
      </w:r>
      <w:r>
        <w:rPr>
          <w:rFonts w:ascii="Times New Roman" w:hAnsi="Times New Roman" w:cs="Times New Roman"/>
          <w:sz w:val="24"/>
          <w:szCs w:val="24"/>
        </w:rPr>
        <w:t xml:space="preserve"> wydziału macierzystego</w:t>
      </w:r>
      <w:r w:rsidRPr="005560A5">
        <w:rPr>
          <w:rFonts w:ascii="Times New Roman" w:hAnsi="Times New Roman" w:cs="Times New Roman"/>
          <w:sz w:val="24"/>
          <w:szCs w:val="24"/>
        </w:rPr>
        <w:t xml:space="preserve"> na przedłużenie pobytu,</w:t>
      </w:r>
    </w:p>
    <w:p w:rsidR="00FC48A2" w:rsidRPr="005560A5" w:rsidRDefault="00FC48A2" w:rsidP="00FC48A2">
      <w:pPr>
        <w:pStyle w:val="Akapitzlist1"/>
        <w:numPr>
          <w:ilvl w:val="0"/>
          <w:numId w:val="11"/>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zgody przedstawiciela uczelni zagranicznej na przedłużenie pobytu,</w:t>
      </w:r>
    </w:p>
    <w:p w:rsidR="00FC48A2" w:rsidRPr="005560A5" w:rsidRDefault="00FC48A2" w:rsidP="00FC48A2">
      <w:pPr>
        <w:pStyle w:val="Akapitzlist1"/>
        <w:numPr>
          <w:ilvl w:val="0"/>
          <w:numId w:val="11"/>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Learning Agreement dotyczącego przedłużonego okresu studiów.</w:t>
      </w:r>
    </w:p>
    <w:p w:rsidR="00FC48A2" w:rsidRPr="009B281B" w:rsidRDefault="00FC48A2" w:rsidP="00FC48A2">
      <w:pPr>
        <w:pStyle w:val="Akapitzlist1"/>
        <w:numPr>
          <w:ilvl w:val="0"/>
          <w:numId w:val="12"/>
        </w:numPr>
        <w:suppressAutoHyphens w:val="0"/>
        <w:spacing w:line="100" w:lineRule="atLeast"/>
        <w:ind w:left="567" w:hanging="567"/>
        <w:jc w:val="both"/>
        <w:rPr>
          <w:rFonts w:ascii="Times New Roman" w:hAnsi="Times New Roman" w:cs="Times New Roman"/>
          <w:sz w:val="24"/>
          <w:szCs w:val="24"/>
        </w:rPr>
      </w:pPr>
      <w:r w:rsidRPr="009B281B">
        <w:rPr>
          <w:rFonts w:ascii="Times New Roman" w:hAnsi="Times New Roman" w:cs="Times New Roman"/>
          <w:sz w:val="24"/>
          <w:szCs w:val="24"/>
        </w:rPr>
        <w:t>Dofinansowanie przedłużonego okresu studiów jest możliwe jedynie w przypadku, gdy Uczelnia dysponuje niewykorzystanymi środkami na dany rok.</w:t>
      </w:r>
    </w:p>
    <w:p w:rsidR="00FC48A2" w:rsidRPr="00F769B0" w:rsidRDefault="00FC48A2" w:rsidP="000A3CA6">
      <w:pPr>
        <w:suppressAutoHyphens w:val="0"/>
        <w:jc w:val="center"/>
        <w:rPr>
          <w:rFonts w:ascii="Times New Roman" w:hAnsi="Times New Roman" w:cs="Times New Roman"/>
          <w:sz w:val="24"/>
          <w:szCs w:val="24"/>
        </w:rPr>
      </w:pPr>
      <w:r w:rsidRPr="00F769B0">
        <w:rPr>
          <w:rFonts w:ascii="Times New Roman" w:hAnsi="Times New Roman" w:cs="Times New Roman"/>
          <w:sz w:val="24"/>
          <w:szCs w:val="24"/>
        </w:rPr>
        <w:t>§ 10</w:t>
      </w:r>
    </w:p>
    <w:p w:rsidR="00FC48A2" w:rsidRPr="00F769B0" w:rsidRDefault="00FC48A2" w:rsidP="00FC48A2">
      <w:pPr>
        <w:pStyle w:val="Akapitzlist"/>
        <w:numPr>
          <w:ilvl w:val="0"/>
          <w:numId w:val="30"/>
        </w:numPr>
        <w:spacing w:line="240" w:lineRule="auto"/>
        <w:ind w:left="567" w:hanging="567"/>
        <w:jc w:val="both"/>
        <w:rPr>
          <w:rFonts w:ascii="Times New Roman" w:hAnsi="Times New Roman" w:cs="Times New Roman"/>
          <w:sz w:val="24"/>
          <w:szCs w:val="24"/>
        </w:rPr>
      </w:pPr>
      <w:r w:rsidRPr="00F769B0">
        <w:rPr>
          <w:rFonts w:ascii="Times New Roman" w:hAnsi="Times New Roman" w:cs="Times New Roman"/>
          <w:sz w:val="24"/>
          <w:szCs w:val="24"/>
        </w:rPr>
        <w:t>Studentowi, który spełni wszystkie warunki określone w indywidualnej umowie okres studiów w uczelni partnerskiej zostanie uznany za równoważny z okresem studiów w uczelni macierzystej.</w:t>
      </w:r>
    </w:p>
    <w:p w:rsidR="00FC48A2" w:rsidRPr="00F769B0" w:rsidRDefault="00FC48A2" w:rsidP="00FC48A2">
      <w:pPr>
        <w:pStyle w:val="Akapitzlist"/>
        <w:numPr>
          <w:ilvl w:val="0"/>
          <w:numId w:val="30"/>
        </w:numPr>
        <w:spacing w:line="240" w:lineRule="auto"/>
        <w:ind w:left="567" w:hanging="567"/>
        <w:jc w:val="both"/>
        <w:rPr>
          <w:rFonts w:ascii="Times New Roman" w:hAnsi="Times New Roman" w:cs="Times New Roman"/>
          <w:sz w:val="24"/>
          <w:szCs w:val="24"/>
        </w:rPr>
      </w:pPr>
      <w:r w:rsidRPr="00F769B0">
        <w:rPr>
          <w:rFonts w:ascii="Times New Roman" w:eastAsia="Times New Roman" w:hAnsi="Times New Roman" w:cs="Times New Roman"/>
          <w:kern w:val="0"/>
          <w:sz w:val="24"/>
          <w:szCs w:val="24"/>
          <w:lang w:eastAsia="pl-PL"/>
        </w:rPr>
        <w:t xml:space="preserve">Zgodnie z zarządzeniem Rektora Ateneum-Szkoły Wyższej w Gdańsku sprawie zasad oraz procedur </w:t>
      </w:r>
      <w:r w:rsidRPr="00F769B0">
        <w:rPr>
          <w:rFonts w:ascii="Times New Roman" w:hAnsi="Times New Roman" w:cs="Times New Roman"/>
          <w:sz w:val="24"/>
          <w:szCs w:val="24"/>
          <w:lang w:eastAsia="ja-JP"/>
        </w:rPr>
        <w:t>uznawania okresu studiów realizowanych w ramach programu Eras</w:t>
      </w:r>
      <w:r>
        <w:rPr>
          <w:rFonts w:ascii="Times New Roman" w:hAnsi="Times New Roman" w:cs="Times New Roman"/>
          <w:sz w:val="24"/>
          <w:szCs w:val="24"/>
          <w:lang w:eastAsia="ja-JP"/>
        </w:rPr>
        <w:t xml:space="preserve">mus+ w uczelniach zagranicznych </w:t>
      </w:r>
      <w:r w:rsidRPr="00F769B0">
        <w:rPr>
          <w:rFonts w:ascii="Times New Roman" w:eastAsia="Times New Roman" w:hAnsi="Times New Roman" w:cs="Times New Roman"/>
          <w:kern w:val="0"/>
          <w:sz w:val="24"/>
          <w:szCs w:val="24"/>
          <w:lang w:eastAsia="pl-PL"/>
        </w:rPr>
        <w:t>Studentom realizującym część studiów danego poziomu w szkołach partnerskich w ramach wymiany zagranicznej realizowanej za zgodą Ateneum i uzyskujący w nich oceny w skali literowej, celem właściwego określenia średniej ocen, uzyskane noty przelicza się na skalę ocen stosowaną w Ateneum-Szkole Wyższej w Gdańsku w następujący sposób:</w:t>
      </w:r>
    </w:p>
    <w:tbl>
      <w:tblPr>
        <w:tblStyle w:val="Tabela-Siatka"/>
        <w:tblW w:w="0" w:type="auto"/>
        <w:jc w:val="center"/>
        <w:tblInd w:w="675" w:type="dxa"/>
        <w:tblLook w:val="04A0" w:firstRow="1" w:lastRow="0" w:firstColumn="1" w:lastColumn="0" w:noHBand="0" w:noVBand="1"/>
      </w:tblPr>
      <w:tblGrid>
        <w:gridCol w:w="993"/>
        <w:gridCol w:w="2268"/>
        <w:gridCol w:w="992"/>
      </w:tblGrid>
      <w:tr w:rsidR="00FC48A2" w:rsidRPr="00F769B0" w:rsidTr="00037519">
        <w:trPr>
          <w:jc w:val="center"/>
        </w:trPr>
        <w:tc>
          <w:tcPr>
            <w:tcW w:w="993"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A</w:t>
            </w:r>
          </w:p>
        </w:tc>
        <w:tc>
          <w:tcPr>
            <w:tcW w:w="2268"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bardzo dobry</w:t>
            </w:r>
          </w:p>
        </w:tc>
        <w:tc>
          <w:tcPr>
            <w:tcW w:w="992"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5,0</w:t>
            </w:r>
          </w:p>
        </w:tc>
      </w:tr>
      <w:tr w:rsidR="00FC48A2" w:rsidRPr="00F769B0" w:rsidTr="00037519">
        <w:trPr>
          <w:jc w:val="center"/>
        </w:trPr>
        <w:tc>
          <w:tcPr>
            <w:tcW w:w="993"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B</w:t>
            </w:r>
          </w:p>
        </w:tc>
        <w:tc>
          <w:tcPr>
            <w:tcW w:w="2268"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dobry plus</w:t>
            </w:r>
          </w:p>
        </w:tc>
        <w:tc>
          <w:tcPr>
            <w:tcW w:w="992"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4,5</w:t>
            </w:r>
          </w:p>
        </w:tc>
      </w:tr>
      <w:tr w:rsidR="00FC48A2" w:rsidRPr="00F769B0" w:rsidTr="00037519">
        <w:trPr>
          <w:jc w:val="center"/>
        </w:trPr>
        <w:tc>
          <w:tcPr>
            <w:tcW w:w="993"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C</w:t>
            </w:r>
          </w:p>
        </w:tc>
        <w:tc>
          <w:tcPr>
            <w:tcW w:w="2268"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dobry</w:t>
            </w:r>
          </w:p>
        </w:tc>
        <w:tc>
          <w:tcPr>
            <w:tcW w:w="992"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4,0</w:t>
            </w:r>
          </w:p>
        </w:tc>
      </w:tr>
      <w:tr w:rsidR="00FC48A2" w:rsidRPr="00F769B0" w:rsidTr="00037519">
        <w:trPr>
          <w:jc w:val="center"/>
        </w:trPr>
        <w:tc>
          <w:tcPr>
            <w:tcW w:w="993"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D</w:t>
            </w:r>
          </w:p>
        </w:tc>
        <w:tc>
          <w:tcPr>
            <w:tcW w:w="2268"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dostateczny plus</w:t>
            </w:r>
          </w:p>
        </w:tc>
        <w:tc>
          <w:tcPr>
            <w:tcW w:w="992"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3,5</w:t>
            </w:r>
          </w:p>
        </w:tc>
      </w:tr>
      <w:tr w:rsidR="00FC48A2" w:rsidRPr="00F769B0" w:rsidTr="00037519">
        <w:trPr>
          <w:jc w:val="center"/>
        </w:trPr>
        <w:tc>
          <w:tcPr>
            <w:tcW w:w="993"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E</w:t>
            </w:r>
          </w:p>
        </w:tc>
        <w:tc>
          <w:tcPr>
            <w:tcW w:w="2268"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dostateczny</w:t>
            </w:r>
          </w:p>
        </w:tc>
        <w:tc>
          <w:tcPr>
            <w:tcW w:w="992"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3,0</w:t>
            </w:r>
          </w:p>
        </w:tc>
      </w:tr>
      <w:tr w:rsidR="00FC48A2" w:rsidRPr="00F769B0" w:rsidTr="00037519">
        <w:trPr>
          <w:jc w:val="center"/>
        </w:trPr>
        <w:tc>
          <w:tcPr>
            <w:tcW w:w="993"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F</w:t>
            </w:r>
          </w:p>
        </w:tc>
        <w:tc>
          <w:tcPr>
            <w:tcW w:w="2268"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niedostateczny</w:t>
            </w:r>
          </w:p>
        </w:tc>
        <w:tc>
          <w:tcPr>
            <w:tcW w:w="992" w:type="dxa"/>
          </w:tcPr>
          <w:p w:rsidR="00FC48A2" w:rsidRPr="00F769B0" w:rsidRDefault="00FC48A2" w:rsidP="00037519">
            <w:pPr>
              <w:suppressAutoHyphens w:val="0"/>
              <w:rPr>
                <w:rFonts w:ascii="Times New Roman" w:eastAsia="Times New Roman" w:hAnsi="Times New Roman" w:cs="Times New Roman"/>
                <w:kern w:val="0"/>
                <w:sz w:val="24"/>
                <w:szCs w:val="24"/>
                <w:lang w:eastAsia="pl-PL"/>
              </w:rPr>
            </w:pPr>
            <w:r w:rsidRPr="00F769B0">
              <w:rPr>
                <w:rFonts w:ascii="Times New Roman" w:eastAsia="Times New Roman" w:hAnsi="Times New Roman" w:cs="Times New Roman"/>
                <w:kern w:val="0"/>
                <w:sz w:val="24"/>
                <w:szCs w:val="24"/>
                <w:lang w:eastAsia="pl-PL"/>
              </w:rPr>
              <w:t>2,0</w:t>
            </w:r>
          </w:p>
        </w:tc>
      </w:tr>
    </w:tbl>
    <w:p w:rsidR="00FC48A2" w:rsidRPr="00F769B0" w:rsidRDefault="00FC48A2" w:rsidP="00FC48A2">
      <w:pPr>
        <w:pStyle w:val="Akapitzlist"/>
        <w:numPr>
          <w:ilvl w:val="0"/>
          <w:numId w:val="30"/>
        </w:numPr>
        <w:spacing w:line="240" w:lineRule="auto"/>
        <w:ind w:left="567" w:hanging="567"/>
        <w:jc w:val="both"/>
        <w:rPr>
          <w:rFonts w:ascii="Times New Roman" w:hAnsi="Times New Roman" w:cs="Times New Roman"/>
          <w:sz w:val="24"/>
          <w:szCs w:val="24"/>
        </w:rPr>
      </w:pPr>
      <w:r w:rsidRPr="00F769B0">
        <w:rPr>
          <w:rFonts w:ascii="Times New Roman" w:hAnsi="Times New Roman" w:cs="Times New Roman"/>
          <w:sz w:val="24"/>
          <w:szCs w:val="24"/>
        </w:rPr>
        <w:t>W przypadku braku możliwości zastosowania procedury, o której mowa w ust. 2, oceny uzyskane w szkołach partnerskich przelicza się na skalę ocen stosowaną w Ateneum-Szkole Wyższej w Gdańsku na zasadach określonych przez Dziekana właściwego Wydziału.</w:t>
      </w:r>
    </w:p>
    <w:p w:rsidR="00FC48A2" w:rsidRPr="00F769B0" w:rsidRDefault="00FC48A2" w:rsidP="00FC48A2">
      <w:pPr>
        <w:pStyle w:val="Akapitzlist"/>
        <w:numPr>
          <w:ilvl w:val="0"/>
          <w:numId w:val="30"/>
        </w:numPr>
        <w:spacing w:line="240" w:lineRule="auto"/>
        <w:ind w:left="567" w:hanging="567"/>
        <w:jc w:val="both"/>
        <w:rPr>
          <w:rFonts w:ascii="Times New Roman" w:hAnsi="Times New Roman" w:cs="Times New Roman"/>
          <w:sz w:val="24"/>
          <w:szCs w:val="24"/>
        </w:rPr>
      </w:pPr>
      <w:r w:rsidRPr="00F769B0">
        <w:rPr>
          <w:rFonts w:ascii="Times New Roman" w:hAnsi="Times New Roman" w:cs="Times New Roman"/>
          <w:sz w:val="24"/>
          <w:szCs w:val="24"/>
        </w:rPr>
        <w:t>W przypadku niezaliczenia przez studenta części programu studiów w uczelni partnerskiej powinien on w pierwszej kolejności zdobyć zaliczenie w sesji poprawkowej w uczelni partnerskiej. W przypadku braku takiej możliwości o sposobie zaliczenia i warunkach decyduje Dziekan macierzystego Wydziału (np. egzamin poprawkowy, wpis warunkowy i powtórzenie przedmiotu, egzamin komisyjny itp.).</w:t>
      </w:r>
    </w:p>
    <w:p w:rsidR="00FC48A2" w:rsidRPr="00F769B0" w:rsidRDefault="00FC48A2" w:rsidP="00FC48A2">
      <w:pPr>
        <w:pStyle w:val="Akapitzlist"/>
        <w:numPr>
          <w:ilvl w:val="0"/>
          <w:numId w:val="30"/>
        </w:numPr>
        <w:spacing w:line="240" w:lineRule="auto"/>
        <w:ind w:left="567" w:hanging="567"/>
        <w:jc w:val="both"/>
        <w:rPr>
          <w:rFonts w:ascii="Times New Roman" w:hAnsi="Times New Roman" w:cs="Times New Roman"/>
          <w:sz w:val="24"/>
          <w:szCs w:val="24"/>
        </w:rPr>
      </w:pPr>
      <w:r w:rsidRPr="00F769B0">
        <w:rPr>
          <w:rFonts w:ascii="Times New Roman" w:hAnsi="Times New Roman" w:cs="Times New Roman"/>
          <w:sz w:val="24"/>
          <w:szCs w:val="24"/>
        </w:rPr>
        <w:t>W przypadku niewywiązania się studenta z postanowień Umowy finansowej pomiędzy studentem i Uczelnią, Uczelnia może wezwać studenta do zwrotu części lub całości dofinansowania.</w:t>
      </w:r>
    </w:p>
    <w:p w:rsidR="00FC48A2" w:rsidRPr="009D52F6" w:rsidRDefault="00FC48A2" w:rsidP="00FC48A2">
      <w:pPr>
        <w:spacing w:line="100" w:lineRule="atLeast"/>
        <w:jc w:val="center"/>
        <w:rPr>
          <w:rFonts w:ascii="Times New Roman" w:hAnsi="Times New Roman" w:cs="Times New Roman"/>
          <w:b/>
          <w:sz w:val="24"/>
          <w:szCs w:val="24"/>
          <w:u w:val="single"/>
        </w:rPr>
      </w:pPr>
      <w:r w:rsidRPr="009D52F6">
        <w:rPr>
          <w:rFonts w:ascii="Times New Roman" w:hAnsi="Times New Roman" w:cs="Times New Roman"/>
          <w:b/>
          <w:sz w:val="24"/>
          <w:szCs w:val="24"/>
          <w:u w:val="single"/>
        </w:rPr>
        <w:t>WYJAZDY STUDENTÓW NA PRAKTYKI</w:t>
      </w:r>
    </w:p>
    <w:p w:rsidR="00FC48A2" w:rsidRPr="005560A5" w:rsidRDefault="00FC48A2" w:rsidP="00FC48A2">
      <w:pPr>
        <w:spacing w:line="100" w:lineRule="atLeast"/>
        <w:jc w:val="center"/>
        <w:rPr>
          <w:rFonts w:ascii="Times New Roman" w:hAnsi="Times New Roman" w:cs="Times New Roman"/>
          <w:sz w:val="24"/>
          <w:szCs w:val="24"/>
        </w:rPr>
      </w:pPr>
      <w:r>
        <w:rPr>
          <w:rFonts w:ascii="Times New Roman" w:hAnsi="Times New Roman" w:cs="Times New Roman"/>
          <w:sz w:val="24"/>
          <w:szCs w:val="24"/>
        </w:rPr>
        <w:t>§ 11</w:t>
      </w:r>
    </w:p>
    <w:p w:rsidR="00FC48A2" w:rsidRDefault="00FC48A2" w:rsidP="00FC48A2">
      <w:pPr>
        <w:pStyle w:val="Akapitzlist1"/>
        <w:numPr>
          <w:ilvl w:val="0"/>
          <w:numId w:val="13"/>
        </w:numPr>
        <w:spacing w:before="240"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C</w:t>
      </w:r>
      <w:r w:rsidRPr="009D52F6">
        <w:rPr>
          <w:rFonts w:ascii="Times New Roman" w:hAnsi="Times New Roman" w:cs="Times New Roman"/>
          <w:sz w:val="24"/>
          <w:szCs w:val="24"/>
        </w:rPr>
        <w:t>elem praktyki jest zdobycie kompetencji związanych z kierunkiem kształcenia w Uczelni macierzystej</w:t>
      </w:r>
      <w:r>
        <w:rPr>
          <w:rFonts w:ascii="Times New Roman" w:hAnsi="Times New Roman" w:cs="Times New Roman"/>
          <w:sz w:val="24"/>
          <w:szCs w:val="24"/>
        </w:rPr>
        <w:t>.</w:t>
      </w:r>
    </w:p>
    <w:p w:rsidR="00FC48A2" w:rsidRDefault="00FC48A2" w:rsidP="00FC48A2">
      <w:pPr>
        <w:pStyle w:val="Akapitzlist1"/>
        <w:numPr>
          <w:ilvl w:val="0"/>
          <w:numId w:val="13"/>
        </w:numPr>
        <w:spacing w:line="100" w:lineRule="atLeast"/>
        <w:ind w:left="567" w:hanging="567"/>
        <w:jc w:val="both"/>
        <w:rPr>
          <w:rFonts w:ascii="Times New Roman" w:hAnsi="Times New Roman" w:cs="Times New Roman"/>
          <w:sz w:val="24"/>
          <w:szCs w:val="24"/>
        </w:rPr>
      </w:pPr>
      <w:r w:rsidRPr="009D52F6">
        <w:rPr>
          <w:rFonts w:ascii="Times New Roman" w:hAnsi="Times New Roman" w:cs="Times New Roman"/>
          <w:sz w:val="24"/>
          <w:szCs w:val="24"/>
        </w:rPr>
        <w:t>Praktyka może być praktyką obowiązkową lub nieobowiązkową z punktu widzenia programu kształcenia.</w:t>
      </w:r>
    </w:p>
    <w:p w:rsidR="00FC48A2" w:rsidRPr="005560A5" w:rsidRDefault="00FC48A2" w:rsidP="00FC48A2">
      <w:pPr>
        <w:pStyle w:val="Akapitzlist1"/>
        <w:numPr>
          <w:ilvl w:val="0"/>
          <w:numId w:val="13"/>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Do wyjazdu na praktykę w ramach programu Erasmus+ uprawnieni są:</w:t>
      </w:r>
    </w:p>
    <w:p w:rsidR="00FC48A2" w:rsidRPr="005560A5" w:rsidRDefault="00FC48A2" w:rsidP="00FC48A2">
      <w:pPr>
        <w:pStyle w:val="Akapitzlist1"/>
        <w:numPr>
          <w:ilvl w:val="0"/>
          <w:numId w:val="23"/>
        </w:numPr>
        <w:spacing w:line="100" w:lineRule="atLeast"/>
        <w:ind w:left="851" w:hanging="283"/>
        <w:jc w:val="both"/>
        <w:rPr>
          <w:rFonts w:ascii="Times New Roman" w:hAnsi="Times New Roman" w:cs="Times New Roman"/>
          <w:sz w:val="24"/>
          <w:szCs w:val="24"/>
        </w:rPr>
      </w:pPr>
      <w:r w:rsidRPr="005560A5">
        <w:rPr>
          <w:rFonts w:ascii="Times New Roman" w:hAnsi="Times New Roman" w:cs="Times New Roman"/>
          <w:sz w:val="24"/>
          <w:szCs w:val="24"/>
        </w:rPr>
        <w:t>Studenci pierwszego i drugiego stopnia studiów stacjonarnych i niestacjonarnych,</w:t>
      </w:r>
    </w:p>
    <w:p w:rsidR="00FC48A2" w:rsidRPr="005560A5" w:rsidRDefault="00FC48A2" w:rsidP="00FC48A2">
      <w:pPr>
        <w:pStyle w:val="Akapitzlist1"/>
        <w:numPr>
          <w:ilvl w:val="0"/>
          <w:numId w:val="23"/>
        </w:numPr>
        <w:spacing w:line="100" w:lineRule="atLeast"/>
        <w:ind w:left="851" w:hanging="283"/>
        <w:jc w:val="both"/>
        <w:rPr>
          <w:rFonts w:ascii="Times New Roman" w:hAnsi="Times New Roman" w:cs="Times New Roman"/>
          <w:sz w:val="24"/>
          <w:szCs w:val="24"/>
        </w:rPr>
      </w:pPr>
      <w:r w:rsidRPr="005560A5">
        <w:rPr>
          <w:rFonts w:ascii="Times New Roman" w:hAnsi="Times New Roman" w:cs="Times New Roman"/>
          <w:sz w:val="24"/>
          <w:szCs w:val="24"/>
        </w:rPr>
        <w:t>Studenci ostatniego roku studiów, tzw. „świeżo upieczeni absolwenci”, którzy muszą przystąpić do rekrutacji na ostatnim roku studiów, tj. przed ich ukończeniem i zakończyć praktykę w okresie nieprzekraczającym 1 roku od ukończenia studiów.</w:t>
      </w:r>
    </w:p>
    <w:p w:rsidR="00FC48A2" w:rsidRPr="00BE4289" w:rsidRDefault="00FC48A2" w:rsidP="00FC48A2">
      <w:pPr>
        <w:pStyle w:val="Akapitzlist1"/>
        <w:numPr>
          <w:ilvl w:val="0"/>
          <w:numId w:val="13"/>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lastRenderedPageBreak/>
        <w:t xml:space="preserve">Student ubiegający się o wyjazd na praktykę w ramach programu Erasmus+ musi spełnić </w:t>
      </w:r>
      <w:r>
        <w:rPr>
          <w:rFonts w:ascii="Times New Roman" w:hAnsi="Times New Roman" w:cs="Times New Roman"/>
          <w:sz w:val="24"/>
          <w:szCs w:val="24"/>
        </w:rPr>
        <w:t xml:space="preserve">odpowiednio </w:t>
      </w:r>
      <w:r w:rsidRPr="005560A5">
        <w:rPr>
          <w:rFonts w:ascii="Times New Roman" w:hAnsi="Times New Roman" w:cs="Times New Roman"/>
          <w:sz w:val="24"/>
          <w:szCs w:val="24"/>
        </w:rPr>
        <w:t>kryteria formalne dla studentów ubiegających się o wyjazd na studia, określone w § 3 ust. 3</w:t>
      </w:r>
      <w:r>
        <w:rPr>
          <w:rFonts w:ascii="Times New Roman" w:hAnsi="Times New Roman" w:cs="Times New Roman"/>
          <w:sz w:val="24"/>
          <w:szCs w:val="24"/>
        </w:rPr>
        <w:t>.</w:t>
      </w:r>
    </w:p>
    <w:p w:rsidR="00FC48A2" w:rsidRPr="005560A5" w:rsidRDefault="00FC48A2" w:rsidP="00FC48A2">
      <w:pPr>
        <w:pStyle w:val="Akapitzlist1"/>
        <w:spacing w:line="100" w:lineRule="atLeast"/>
        <w:ind w:left="0"/>
        <w:jc w:val="center"/>
        <w:rPr>
          <w:rFonts w:ascii="Times New Roman" w:hAnsi="Times New Roman" w:cs="Times New Roman"/>
          <w:sz w:val="24"/>
          <w:szCs w:val="24"/>
        </w:rPr>
      </w:pPr>
      <w:r>
        <w:rPr>
          <w:rFonts w:ascii="Times New Roman" w:hAnsi="Times New Roman" w:cs="Times New Roman"/>
          <w:sz w:val="24"/>
          <w:szCs w:val="24"/>
        </w:rPr>
        <w:t>§ 12</w:t>
      </w:r>
    </w:p>
    <w:p w:rsidR="00FC48A2" w:rsidRDefault="00FC48A2" w:rsidP="00FC48A2">
      <w:pPr>
        <w:pStyle w:val="Akapitzlist"/>
        <w:numPr>
          <w:ilvl w:val="0"/>
          <w:numId w:val="14"/>
        </w:numPr>
        <w:ind w:left="567" w:hanging="567"/>
        <w:jc w:val="both"/>
        <w:rPr>
          <w:rFonts w:ascii="Times New Roman" w:hAnsi="Times New Roman" w:cs="Times New Roman"/>
          <w:sz w:val="24"/>
          <w:szCs w:val="24"/>
        </w:rPr>
      </w:pPr>
      <w:r w:rsidRPr="00BE4289">
        <w:rPr>
          <w:rFonts w:ascii="Times New Roman" w:hAnsi="Times New Roman" w:cs="Times New Roman"/>
          <w:sz w:val="24"/>
          <w:szCs w:val="24"/>
        </w:rPr>
        <w:t>Organizacją przyjmującą może być każda publiczna lub prywatna organizacja prowadząca działalność na rynku pracy lub w dziedzinie kształcenia, szkolenia lub instytucja szkolnictwa wyższego posiadająca Kartę Erasmusa dla szkolnictwa wyższego w kraju uprawnionym do uczestniczenia w Programie Erasmus+</w:t>
      </w:r>
      <w:r>
        <w:rPr>
          <w:rFonts w:ascii="Times New Roman" w:hAnsi="Times New Roman" w:cs="Times New Roman"/>
          <w:sz w:val="24"/>
          <w:szCs w:val="24"/>
        </w:rPr>
        <w:t>.</w:t>
      </w:r>
    </w:p>
    <w:p w:rsidR="00FC48A2" w:rsidRPr="00BE4289" w:rsidRDefault="00FC48A2" w:rsidP="00FC48A2">
      <w:pPr>
        <w:pStyle w:val="Akapitzlist"/>
        <w:numPr>
          <w:ilvl w:val="0"/>
          <w:numId w:val="14"/>
        </w:numPr>
        <w:ind w:left="567" w:hanging="567"/>
        <w:jc w:val="both"/>
        <w:rPr>
          <w:rFonts w:ascii="Times New Roman" w:hAnsi="Times New Roman" w:cs="Times New Roman"/>
          <w:sz w:val="24"/>
          <w:szCs w:val="24"/>
        </w:rPr>
      </w:pPr>
      <w:r w:rsidRPr="00BE4289">
        <w:rPr>
          <w:rFonts w:ascii="Times New Roman" w:hAnsi="Times New Roman" w:cs="Times New Roman"/>
          <w:sz w:val="24"/>
          <w:szCs w:val="24"/>
        </w:rPr>
        <w:t>Przykładowo taką organizacją może być:</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sidRPr="00BE4289">
        <w:rPr>
          <w:rFonts w:ascii="Times New Roman" w:hAnsi="Times New Roman" w:cs="Times New Roman"/>
          <w:sz w:val="24"/>
          <w:szCs w:val="24"/>
        </w:rPr>
        <w:t xml:space="preserve">publiczne lub prywatne małe, średnie lub duże przedsiębiorstwo (w </w:t>
      </w:r>
      <w:r>
        <w:rPr>
          <w:rFonts w:ascii="Times New Roman" w:hAnsi="Times New Roman" w:cs="Times New Roman"/>
          <w:sz w:val="24"/>
          <w:szCs w:val="24"/>
        </w:rPr>
        <w:t>tym przedsiębiorstwa społeczne),</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sidRPr="00BE4289">
        <w:rPr>
          <w:rFonts w:ascii="Times New Roman" w:hAnsi="Times New Roman" w:cs="Times New Roman"/>
          <w:sz w:val="24"/>
          <w:szCs w:val="24"/>
        </w:rPr>
        <w:t>organ publiczny na szczeblu lok</w:t>
      </w:r>
      <w:r>
        <w:rPr>
          <w:rFonts w:ascii="Times New Roman" w:hAnsi="Times New Roman" w:cs="Times New Roman"/>
          <w:sz w:val="24"/>
          <w:szCs w:val="24"/>
        </w:rPr>
        <w:t>alnym, regionalnym lub krajowym,</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sidRPr="00BE4289">
        <w:rPr>
          <w:rFonts w:ascii="Times New Roman" w:hAnsi="Times New Roman" w:cs="Times New Roman"/>
          <w:sz w:val="24"/>
          <w:szCs w:val="24"/>
        </w:rPr>
        <w:t>partner społeczny lub inny przedstawiciel danego zawodu, w tym izby handlowe, stowarzyszenia rzemieślni</w:t>
      </w:r>
      <w:r>
        <w:rPr>
          <w:rFonts w:ascii="Times New Roman" w:hAnsi="Times New Roman" w:cs="Times New Roman"/>
          <w:sz w:val="24"/>
          <w:szCs w:val="24"/>
        </w:rPr>
        <w:t>cze/zawodowe i związki zawodowe,</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Pr>
          <w:rFonts w:ascii="Times New Roman" w:hAnsi="Times New Roman" w:cs="Times New Roman"/>
          <w:sz w:val="24"/>
          <w:szCs w:val="24"/>
        </w:rPr>
        <w:t>instytut badawczy,</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Pr>
          <w:rFonts w:ascii="Times New Roman" w:hAnsi="Times New Roman" w:cs="Times New Roman"/>
          <w:sz w:val="24"/>
          <w:szCs w:val="24"/>
        </w:rPr>
        <w:t>fundacja,</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sidRPr="00BE4289">
        <w:rPr>
          <w:rFonts w:ascii="Times New Roman" w:hAnsi="Times New Roman" w:cs="Times New Roman"/>
          <w:sz w:val="24"/>
          <w:szCs w:val="24"/>
        </w:rPr>
        <w:t>szkoła/instytut/centrum edukacyjne (na każdym poziomie, począwszy od przedszkola, a skończywszy na kształceniu na poziomie średnim II stop-nia, w tym również kształcenie za</w:t>
      </w:r>
      <w:r>
        <w:rPr>
          <w:rFonts w:ascii="Times New Roman" w:hAnsi="Times New Roman" w:cs="Times New Roman"/>
          <w:sz w:val="24"/>
          <w:szCs w:val="24"/>
        </w:rPr>
        <w:t>wodowe i kształcenie dorosłych),</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sidRPr="00BE4289">
        <w:rPr>
          <w:rFonts w:ascii="Times New Roman" w:hAnsi="Times New Roman" w:cs="Times New Roman"/>
          <w:sz w:val="24"/>
          <w:szCs w:val="24"/>
        </w:rPr>
        <w:t>organizacja niekomercyjna, stowarzy</w:t>
      </w:r>
      <w:r>
        <w:rPr>
          <w:rFonts w:ascii="Times New Roman" w:hAnsi="Times New Roman" w:cs="Times New Roman"/>
          <w:sz w:val="24"/>
          <w:szCs w:val="24"/>
        </w:rPr>
        <w:t>szenie, organizacja pozarządowa,</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sidRPr="00BE4289">
        <w:rPr>
          <w:rFonts w:ascii="Times New Roman" w:hAnsi="Times New Roman" w:cs="Times New Roman"/>
          <w:sz w:val="24"/>
          <w:szCs w:val="24"/>
        </w:rPr>
        <w:t>organ zapewniający poradnictwo zawodowe, doradztwo</w:t>
      </w:r>
      <w:r>
        <w:rPr>
          <w:rFonts w:ascii="Times New Roman" w:hAnsi="Times New Roman" w:cs="Times New Roman"/>
          <w:sz w:val="24"/>
          <w:szCs w:val="24"/>
        </w:rPr>
        <w:t xml:space="preserve"> zawodowe i usługi informacyjne,</w:t>
      </w:r>
    </w:p>
    <w:p w:rsidR="00FC48A2" w:rsidRDefault="00FC48A2" w:rsidP="00FC48A2">
      <w:pPr>
        <w:pStyle w:val="Akapitzlist"/>
        <w:numPr>
          <w:ilvl w:val="0"/>
          <w:numId w:val="31"/>
        </w:numPr>
        <w:ind w:left="851" w:hanging="284"/>
        <w:jc w:val="both"/>
        <w:rPr>
          <w:rFonts w:ascii="Times New Roman" w:hAnsi="Times New Roman" w:cs="Times New Roman"/>
          <w:sz w:val="24"/>
          <w:szCs w:val="24"/>
        </w:rPr>
      </w:pPr>
      <w:r>
        <w:rPr>
          <w:rFonts w:ascii="Times New Roman" w:hAnsi="Times New Roman" w:cs="Times New Roman"/>
          <w:sz w:val="24"/>
          <w:szCs w:val="24"/>
        </w:rPr>
        <w:t>instytucja szkolnictwa wyższego z kraju programu posiadającego Kartę Erasmusa dla szkolnictwa wyższego..</w:t>
      </w:r>
    </w:p>
    <w:p w:rsidR="00FC48A2" w:rsidRPr="00BE4289" w:rsidRDefault="00FC48A2" w:rsidP="00FC48A2">
      <w:pPr>
        <w:pStyle w:val="Akapitzlist"/>
        <w:numPr>
          <w:ilvl w:val="0"/>
          <w:numId w:val="33"/>
        </w:numPr>
        <w:ind w:left="567" w:hanging="567"/>
        <w:jc w:val="both"/>
        <w:rPr>
          <w:rFonts w:ascii="Times New Roman" w:hAnsi="Times New Roman" w:cs="Times New Roman"/>
          <w:sz w:val="24"/>
          <w:szCs w:val="24"/>
        </w:rPr>
      </w:pPr>
      <w:r w:rsidRPr="00BE4289">
        <w:rPr>
          <w:rFonts w:ascii="Times New Roman" w:hAnsi="Times New Roman" w:cs="Times New Roman"/>
          <w:sz w:val="24"/>
          <w:szCs w:val="24"/>
        </w:rPr>
        <w:t>Praktyka nie może być realizowana w:</w:t>
      </w:r>
    </w:p>
    <w:p w:rsidR="00FC48A2" w:rsidRDefault="00FC48A2" w:rsidP="00FC48A2">
      <w:pPr>
        <w:pStyle w:val="Akapitzlist"/>
        <w:numPr>
          <w:ilvl w:val="0"/>
          <w:numId w:val="32"/>
        </w:numPr>
        <w:ind w:left="851" w:hanging="284"/>
        <w:jc w:val="both"/>
        <w:rPr>
          <w:rFonts w:ascii="Times New Roman" w:hAnsi="Times New Roman" w:cs="Times New Roman"/>
          <w:sz w:val="24"/>
          <w:szCs w:val="24"/>
        </w:rPr>
      </w:pPr>
      <w:r w:rsidRPr="00BE4289">
        <w:rPr>
          <w:rFonts w:ascii="Times New Roman" w:hAnsi="Times New Roman" w:cs="Times New Roman"/>
          <w:sz w:val="24"/>
          <w:szCs w:val="24"/>
        </w:rPr>
        <w:t>instytucjach Unii Europejskiej,</w:t>
      </w:r>
    </w:p>
    <w:p w:rsidR="00FC48A2" w:rsidRDefault="00FC48A2" w:rsidP="00FC48A2">
      <w:pPr>
        <w:pStyle w:val="Akapitzlist"/>
        <w:numPr>
          <w:ilvl w:val="0"/>
          <w:numId w:val="32"/>
        </w:numPr>
        <w:ind w:left="851" w:hanging="284"/>
        <w:jc w:val="both"/>
        <w:rPr>
          <w:rFonts w:ascii="Times New Roman" w:hAnsi="Times New Roman" w:cs="Times New Roman"/>
          <w:sz w:val="24"/>
          <w:szCs w:val="24"/>
        </w:rPr>
      </w:pPr>
      <w:r w:rsidRPr="00BE4289">
        <w:rPr>
          <w:rFonts w:ascii="Times New Roman" w:hAnsi="Times New Roman" w:cs="Times New Roman"/>
          <w:sz w:val="24"/>
          <w:szCs w:val="24"/>
        </w:rPr>
        <w:t>instytucjach zarządzających programami Unii Europejskiej,</w:t>
      </w:r>
    </w:p>
    <w:p w:rsidR="00FC48A2" w:rsidRDefault="00FC48A2" w:rsidP="00FC48A2">
      <w:pPr>
        <w:ind w:left="567"/>
        <w:jc w:val="both"/>
        <w:rPr>
          <w:rFonts w:ascii="Times New Roman" w:hAnsi="Times New Roman" w:cs="Times New Roman"/>
          <w:sz w:val="24"/>
          <w:szCs w:val="24"/>
        </w:rPr>
      </w:pPr>
      <w:r>
        <w:rPr>
          <w:rFonts w:ascii="Times New Roman" w:hAnsi="Times New Roman" w:cs="Times New Roman"/>
          <w:sz w:val="24"/>
          <w:szCs w:val="24"/>
        </w:rPr>
        <w:t xml:space="preserve">Wyczerpujący wykaz tych instytucji dostępny jest na stronie internetowej: </w:t>
      </w:r>
      <w:hyperlink r:id="rId11" w:history="1">
        <w:r w:rsidRPr="00D212EB">
          <w:rPr>
            <w:rStyle w:val="Hipercze"/>
            <w:rFonts w:ascii="Times New Roman" w:hAnsi="Times New Roman" w:cs="Times New Roman"/>
            <w:sz w:val="24"/>
            <w:szCs w:val="24"/>
          </w:rPr>
          <w:t>http://europa.eu/about-eu/institutions-bodies/index_pl.htm</w:t>
        </w:r>
      </w:hyperlink>
    </w:p>
    <w:p w:rsidR="00FC48A2" w:rsidRPr="00455B24" w:rsidRDefault="00FC48A2" w:rsidP="00FC48A2">
      <w:pPr>
        <w:pStyle w:val="Akapitzlist"/>
        <w:numPr>
          <w:ilvl w:val="0"/>
          <w:numId w:val="34"/>
        </w:numPr>
        <w:ind w:left="567" w:hanging="567"/>
        <w:jc w:val="both"/>
        <w:rPr>
          <w:rFonts w:ascii="Times New Roman" w:hAnsi="Times New Roman" w:cs="Times New Roman"/>
          <w:sz w:val="24"/>
          <w:szCs w:val="24"/>
        </w:rPr>
      </w:pPr>
      <w:r w:rsidRPr="00455B24">
        <w:rPr>
          <w:rFonts w:ascii="Times New Roman" w:hAnsi="Times New Roman" w:cs="Times New Roman"/>
          <w:sz w:val="24"/>
          <w:szCs w:val="24"/>
        </w:rPr>
        <w:t>Pobyt studenta, o którym mowa w § 11, ust. 3 a), w instytucji przyjmującej musi być rozpoczęty i zakończony w okresie pomiędzy 1 czerwca a 30 września w ramach jednego roku akademickiego. Pobyt studenta na praktyce nie może być krótszy niż 2 miesiące i nie dłuższy niż 1 rok akademicki - w przypadku studentów, o których mowa w § 11 ust. 3 pkt. b).</w:t>
      </w:r>
    </w:p>
    <w:p w:rsidR="00FC48A2" w:rsidRPr="00AC4E9D" w:rsidRDefault="00FC48A2" w:rsidP="00FC48A2">
      <w:pPr>
        <w:pStyle w:val="Akapitzlist1"/>
        <w:spacing w:line="100" w:lineRule="atLeast"/>
        <w:ind w:left="0"/>
        <w:jc w:val="center"/>
        <w:rPr>
          <w:rFonts w:ascii="Times New Roman" w:hAnsi="Times New Roman" w:cs="Times New Roman"/>
          <w:sz w:val="24"/>
          <w:szCs w:val="24"/>
        </w:rPr>
      </w:pPr>
      <w:r w:rsidRPr="00AC4E9D">
        <w:rPr>
          <w:rFonts w:ascii="Times New Roman" w:hAnsi="Times New Roman" w:cs="Times New Roman"/>
          <w:sz w:val="24"/>
          <w:szCs w:val="24"/>
        </w:rPr>
        <w:t>§ 1</w:t>
      </w:r>
      <w:r>
        <w:rPr>
          <w:rFonts w:ascii="Times New Roman" w:hAnsi="Times New Roman" w:cs="Times New Roman"/>
          <w:sz w:val="24"/>
          <w:szCs w:val="24"/>
        </w:rPr>
        <w:t>3</w:t>
      </w:r>
    </w:p>
    <w:p w:rsidR="00FC48A2" w:rsidRDefault="00FC48A2" w:rsidP="00FC48A2">
      <w:pPr>
        <w:pStyle w:val="Akapitzlist1"/>
        <w:spacing w:line="100" w:lineRule="atLeast"/>
        <w:ind w:left="0"/>
        <w:jc w:val="both"/>
        <w:rPr>
          <w:rFonts w:ascii="Times New Roman" w:hAnsi="Times New Roman" w:cs="Times New Roman"/>
          <w:sz w:val="24"/>
          <w:szCs w:val="24"/>
        </w:rPr>
      </w:pPr>
      <w:r w:rsidRPr="00641770">
        <w:rPr>
          <w:rFonts w:ascii="Times New Roman" w:hAnsi="Times New Roman" w:cs="Times New Roman"/>
          <w:sz w:val="24"/>
          <w:szCs w:val="24"/>
        </w:rPr>
        <w:t>Stypendium programu Erasmus+ przyznaje się w celu odbycia praktyki związanej</w:t>
      </w:r>
      <w:r w:rsidRPr="00641770">
        <w:rPr>
          <w:rFonts w:ascii="Times New Roman" w:hAnsi="Times New Roman" w:cs="Times New Roman"/>
          <w:sz w:val="24"/>
          <w:szCs w:val="24"/>
        </w:rPr>
        <w:br/>
        <w:t xml:space="preserve">z kierunkiem kształcenia studenta. Praktyka musi gwarantować możliwość nabycia kompetencji związanych z kierunkiem kształcenia, specjalizacją i specjalnością w Ateneum-Szkole Wyższej w Gdańsku. </w:t>
      </w:r>
    </w:p>
    <w:p w:rsidR="00FC48A2" w:rsidRPr="005560A5" w:rsidRDefault="00FC48A2" w:rsidP="00FC48A2">
      <w:pPr>
        <w:spacing w:line="100" w:lineRule="atLeast"/>
        <w:jc w:val="center"/>
        <w:rPr>
          <w:rFonts w:ascii="Times New Roman" w:hAnsi="Times New Roman" w:cs="Times New Roman"/>
          <w:sz w:val="24"/>
          <w:szCs w:val="24"/>
        </w:rPr>
      </w:pPr>
      <w:r w:rsidRPr="005560A5">
        <w:rPr>
          <w:rFonts w:ascii="Times New Roman" w:hAnsi="Times New Roman" w:cs="Times New Roman"/>
          <w:sz w:val="24"/>
          <w:szCs w:val="24"/>
        </w:rPr>
        <w:t>§ 1</w:t>
      </w:r>
      <w:r>
        <w:rPr>
          <w:rFonts w:ascii="Times New Roman" w:hAnsi="Times New Roman" w:cs="Times New Roman"/>
          <w:sz w:val="24"/>
          <w:szCs w:val="24"/>
        </w:rPr>
        <w:t>4</w:t>
      </w:r>
    </w:p>
    <w:p w:rsidR="00FC48A2" w:rsidRPr="005560A5" w:rsidRDefault="00FC48A2" w:rsidP="00FC48A2">
      <w:pPr>
        <w:pStyle w:val="Akapitzlist1"/>
        <w:numPr>
          <w:ilvl w:val="0"/>
          <w:numId w:val="16"/>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Studenci Ateneum-Szkoły Wyższej w Gdańsku chcący uzyskać dofinansowanie</w:t>
      </w:r>
      <w:r w:rsidRPr="005560A5">
        <w:rPr>
          <w:rFonts w:ascii="Times New Roman" w:hAnsi="Times New Roman" w:cs="Times New Roman"/>
          <w:sz w:val="24"/>
          <w:szCs w:val="24"/>
        </w:rPr>
        <w:br/>
        <w:t>z programu Erasmus+ na praktyki poszukują indywidualnie miejsca odbycia praktyki.</w:t>
      </w:r>
    </w:p>
    <w:p w:rsidR="00FC48A2" w:rsidRPr="005560A5" w:rsidRDefault="00FC48A2" w:rsidP="00FC48A2">
      <w:pPr>
        <w:pStyle w:val="Akapitzlist1"/>
        <w:numPr>
          <w:ilvl w:val="0"/>
          <w:numId w:val="16"/>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lastRenderedPageBreak/>
        <w:t xml:space="preserve">Student zgłasza chęć wyjazdu na praktykę do </w:t>
      </w:r>
      <w:r>
        <w:rPr>
          <w:rFonts w:ascii="Times New Roman" w:hAnsi="Times New Roman" w:cs="Times New Roman"/>
          <w:sz w:val="24"/>
          <w:szCs w:val="24"/>
        </w:rPr>
        <w:t>Koordynatora ds. Programu Erasmus</w:t>
      </w:r>
      <w:r w:rsidRPr="005560A5">
        <w:rPr>
          <w:rFonts w:ascii="Times New Roman" w:hAnsi="Times New Roman" w:cs="Times New Roman"/>
          <w:sz w:val="24"/>
          <w:szCs w:val="24"/>
        </w:rPr>
        <w:t xml:space="preserve"> oraz do </w:t>
      </w:r>
      <w:r>
        <w:rPr>
          <w:rFonts w:ascii="Times New Roman" w:hAnsi="Times New Roman" w:cs="Times New Roman"/>
          <w:sz w:val="24"/>
          <w:szCs w:val="24"/>
        </w:rPr>
        <w:t>Pełnomocnika Rektora ds. Praktyk i Karier Zawodowych</w:t>
      </w:r>
      <w:r w:rsidRPr="005560A5">
        <w:rPr>
          <w:rFonts w:ascii="Times New Roman" w:hAnsi="Times New Roman" w:cs="Times New Roman"/>
          <w:sz w:val="24"/>
          <w:szCs w:val="24"/>
        </w:rPr>
        <w:t>.</w:t>
      </w:r>
    </w:p>
    <w:p w:rsidR="00FC48A2" w:rsidRPr="005560A5" w:rsidRDefault="00FC48A2" w:rsidP="00FC48A2">
      <w:pPr>
        <w:pStyle w:val="Akapitzlist1"/>
        <w:numPr>
          <w:ilvl w:val="0"/>
          <w:numId w:val="16"/>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 xml:space="preserve">Rekrutacja studentów do programu Erasmus+ na wyjazd na  praktykę będzie trwała do </w:t>
      </w:r>
      <w:r>
        <w:rPr>
          <w:rFonts w:ascii="Times New Roman" w:hAnsi="Times New Roman" w:cs="Times New Roman"/>
          <w:sz w:val="24"/>
          <w:szCs w:val="24"/>
        </w:rPr>
        <w:t>20</w:t>
      </w:r>
      <w:r w:rsidRPr="005560A5">
        <w:rPr>
          <w:rFonts w:ascii="Times New Roman" w:hAnsi="Times New Roman" w:cs="Times New Roman"/>
          <w:sz w:val="24"/>
          <w:szCs w:val="24"/>
        </w:rPr>
        <w:t xml:space="preserve"> czerwca </w:t>
      </w:r>
      <w:r w:rsidR="00380007">
        <w:rPr>
          <w:rFonts w:ascii="Times New Roman" w:hAnsi="Times New Roman" w:cs="Times New Roman"/>
          <w:sz w:val="24"/>
          <w:szCs w:val="24"/>
        </w:rPr>
        <w:t>2018</w:t>
      </w:r>
      <w:r w:rsidRPr="005560A5">
        <w:rPr>
          <w:rFonts w:ascii="Times New Roman" w:hAnsi="Times New Roman" w:cs="Times New Roman"/>
          <w:sz w:val="24"/>
          <w:szCs w:val="24"/>
        </w:rPr>
        <w:t>, jednak może zakończyć się wcześniej w przypadku wykorzystania wszystkich środków finansowych przyznanych Ateneum,-Szkole Wyższej w Gdańsku. Kandydat powinien złożyć komplet dokumentów w BWzZ. Dopuszcza się możliwość przyjmowania dokumentów na listę rezerwową, jeśli zainteresowanych będzie więcej niż dostępnych miejsc.</w:t>
      </w:r>
    </w:p>
    <w:p w:rsidR="00FC48A2" w:rsidRPr="005560A5" w:rsidRDefault="00FC48A2" w:rsidP="00FC48A2">
      <w:pPr>
        <w:pStyle w:val="Akapitzlist1"/>
        <w:numPr>
          <w:ilvl w:val="0"/>
          <w:numId w:val="16"/>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O kwalifikacji do Programu będzie decydować kolejność złożenia kompletu dokumentów w BWzZ. Na komplet dokumentów składa się:</w:t>
      </w:r>
    </w:p>
    <w:p w:rsidR="00FC48A2" w:rsidRPr="005560A5" w:rsidRDefault="00FC48A2" w:rsidP="00FC48A2">
      <w:pPr>
        <w:pStyle w:val="Akapitzlist1"/>
        <w:numPr>
          <w:ilvl w:val="0"/>
          <w:numId w:val="17"/>
        </w:numPr>
        <w:spacing w:line="100" w:lineRule="atLeast"/>
        <w:ind w:left="851" w:hanging="284"/>
        <w:jc w:val="both"/>
        <w:rPr>
          <w:rFonts w:ascii="Times New Roman" w:hAnsi="Times New Roman" w:cs="Times New Roman"/>
          <w:sz w:val="24"/>
          <w:szCs w:val="24"/>
        </w:rPr>
      </w:pPr>
      <w:r>
        <w:rPr>
          <w:rFonts w:ascii="Times New Roman" w:hAnsi="Times New Roman" w:cs="Times New Roman"/>
          <w:sz w:val="24"/>
          <w:szCs w:val="24"/>
        </w:rPr>
        <w:t>Wniosek o wyjazd na praktyki (załącznik nr 6</w:t>
      </w:r>
      <w:r w:rsidRPr="005560A5">
        <w:rPr>
          <w:rFonts w:ascii="Times New Roman" w:hAnsi="Times New Roman" w:cs="Times New Roman"/>
          <w:sz w:val="24"/>
          <w:szCs w:val="24"/>
        </w:rPr>
        <w:t xml:space="preserve">), zawierający dane studenta oraz informacje o miejscu odbywania praktyki i planowanym czasie pobytu za granicą. </w:t>
      </w:r>
      <w:r>
        <w:rPr>
          <w:rFonts w:ascii="Times New Roman" w:hAnsi="Times New Roman" w:cs="Times New Roman"/>
          <w:sz w:val="24"/>
          <w:szCs w:val="24"/>
        </w:rPr>
        <w:t>Wniosek</w:t>
      </w:r>
      <w:r w:rsidRPr="005560A5">
        <w:rPr>
          <w:rFonts w:ascii="Times New Roman" w:hAnsi="Times New Roman" w:cs="Times New Roman"/>
          <w:sz w:val="24"/>
          <w:szCs w:val="24"/>
        </w:rPr>
        <w:t xml:space="preserve"> musi zostać podpisany przez Dziekana Wydziału, </w:t>
      </w:r>
      <w:r>
        <w:rPr>
          <w:rFonts w:ascii="Times New Roman" w:hAnsi="Times New Roman" w:cs="Times New Roman"/>
          <w:sz w:val="24"/>
          <w:szCs w:val="24"/>
        </w:rPr>
        <w:t>Pełnomocnika Rektora ds. Praktyk i Karier Zawodowych</w:t>
      </w:r>
      <w:r w:rsidRPr="005560A5">
        <w:rPr>
          <w:rFonts w:ascii="Times New Roman" w:hAnsi="Times New Roman" w:cs="Times New Roman"/>
          <w:sz w:val="24"/>
          <w:szCs w:val="24"/>
        </w:rPr>
        <w:t xml:space="preserve"> i </w:t>
      </w:r>
      <w:r>
        <w:rPr>
          <w:rFonts w:ascii="Times New Roman" w:hAnsi="Times New Roman" w:cs="Times New Roman"/>
          <w:sz w:val="24"/>
          <w:szCs w:val="24"/>
        </w:rPr>
        <w:t>Koordynatora ds. Programu Erasmus</w:t>
      </w:r>
      <w:r w:rsidRPr="005560A5">
        <w:rPr>
          <w:rFonts w:ascii="Times New Roman" w:hAnsi="Times New Roman" w:cs="Times New Roman"/>
          <w:sz w:val="24"/>
          <w:szCs w:val="24"/>
        </w:rPr>
        <w:t xml:space="preserve">. Podpisy te będą wyrazem poparcia dla planów wyjazdowych studenta – wyboru instytucji docelowej oraz czasu pobytu na praktyce. </w:t>
      </w:r>
      <w:r>
        <w:rPr>
          <w:rFonts w:ascii="Times New Roman" w:hAnsi="Times New Roman" w:cs="Times New Roman"/>
          <w:sz w:val="24"/>
          <w:szCs w:val="24"/>
        </w:rPr>
        <w:t>Koordynator ds. Programu Erasmus</w:t>
      </w:r>
      <w:r w:rsidRPr="005560A5">
        <w:rPr>
          <w:rFonts w:ascii="Times New Roman" w:hAnsi="Times New Roman" w:cs="Times New Roman"/>
          <w:sz w:val="24"/>
          <w:szCs w:val="24"/>
        </w:rPr>
        <w:t xml:space="preserve"> będzie zwracać uwagę na osiągnięcia kandydata w nauce i jego znajomość języka obcego – oba te czynniki </w:t>
      </w:r>
      <w:r>
        <w:rPr>
          <w:rFonts w:ascii="Times New Roman" w:hAnsi="Times New Roman" w:cs="Times New Roman"/>
          <w:sz w:val="24"/>
          <w:szCs w:val="24"/>
        </w:rPr>
        <w:t>będą</w:t>
      </w:r>
      <w:r w:rsidRPr="005560A5">
        <w:rPr>
          <w:rFonts w:ascii="Times New Roman" w:hAnsi="Times New Roman" w:cs="Times New Roman"/>
          <w:sz w:val="24"/>
          <w:szCs w:val="24"/>
        </w:rPr>
        <w:t xml:space="preserve"> wpłynąć na decyzję dotyczącą udziału danego kandydata w Programie.</w:t>
      </w:r>
    </w:p>
    <w:p w:rsidR="00FC48A2" w:rsidRPr="005560A5" w:rsidRDefault="00FC48A2" w:rsidP="00FC48A2">
      <w:pPr>
        <w:pStyle w:val="Akapitzlist1"/>
        <w:numPr>
          <w:ilvl w:val="0"/>
          <w:numId w:val="17"/>
        </w:numPr>
        <w:spacing w:line="100" w:lineRule="atLeast"/>
        <w:ind w:left="851" w:hanging="284"/>
        <w:jc w:val="both"/>
        <w:rPr>
          <w:rFonts w:ascii="Times New Roman" w:hAnsi="Times New Roman" w:cs="Times New Roman"/>
          <w:sz w:val="24"/>
          <w:szCs w:val="24"/>
        </w:rPr>
      </w:pPr>
      <w:r>
        <w:rPr>
          <w:rFonts w:ascii="Times New Roman" w:hAnsi="Times New Roman" w:cs="Times New Roman"/>
          <w:sz w:val="24"/>
          <w:szCs w:val="24"/>
        </w:rPr>
        <w:t>Kserokopia listu akceptującego (Letter of accepnance), wydrukowanego na papierze firmowym instytucji przyjmującej, którego wzór stanowi załącznik nr 7 do Zarządzenia.</w:t>
      </w:r>
    </w:p>
    <w:p w:rsidR="00FC48A2" w:rsidRDefault="00FC48A2" w:rsidP="00FC48A2">
      <w:pPr>
        <w:pStyle w:val="Akapitzlist1"/>
        <w:numPr>
          <w:ilvl w:val="0"/>
          <w:numId w:val="17"/>
        </w:numPr>
        <w:spacing w:line="100" w:lineRule="atLeast"/>
        <w:ind w:left="851" w:hanging="284"/>
        <w:jc w:val="both"/>
        <w:rPr>
          <w:rFonts w:ascii="Times New Roman" w:hAnsi="Times New Roman" w:cs="Times New Roman"/>
          <w:sz w:val="24"/>
          <w:szCs w:val="24"/>
        </w:rPr>
      </w:pPr>
      <w:r w:rsidRPr="005560A5">
        <w:rPr>
          <w:rFonts w:ascii="Times New Roman" w:hAnsi="Times New Roman" w:cs="Times New Roman"/>
          <w:sz w:val="24"/>
          <w:szCs w:val="24"/>
        </w:rPr>
        <w:t xml:space="preserve">Kwestionariusz Firmy (Company form), którego </w:t>
      </w:r>
      <w:r>
        <w:rPr>
          <w:rFonts w:ascii="Times New Roman" w:hAnsi="Times New Roman" w:cs="Times New Roman"/>
          <w:sz w:val="24"/>
          <w:szCs w:val="24"/>
        </w:rPr>
        <w:t>wzór</w:t>
      </w:r>
      <w:r w:rsidRPr="005560A5">
        <w:rPr>
          <w:rFonts w:ascii="Times New Roman" w:hAnsi="Times New Roman" w:cs="Times New Roman"/>
          <w:sz w:val="24"/>
          <w:szCs w:val="24"/>
        </w:rPr>
        <w:t xml:space="preserve"> stanowi załącznik nr </w:t>
      </w:r>
      <w:r>
        <w:rPr>
          <w:rFonts w:ascii="Times New Roman" w:hAnsi="Times New Roman" w:cs="Times New Roman"/>
          <w:sz w:val="24"/>
          <w:szCs w:val="24"/>
        </w:rPr>
        <w:t>8</w:t>
      </w:r>
      <w:r w:rsidRPr="005560A5">
        <w:rPr>
          <w:rFonts w:ascii="Times New Roman" w:hAnsi="Times New Roman" w:cs="Times New Roman"/>
          <w:sz w:val="24"/>
          <w:szCs w:val="24"/>
        </w:rPr>
        <w:t xml:space="preserve"> do Zarządzenia.</w:t>
      </w:r>
    </w:p>
    <w:p w:rsidR="00FC48A2" w:rsidRDefault="00FC48A2" w:rsidP="00FC48A2">
      <w:pPr>
        <w:pStyle w:val="Akapitzlist1"/>
        <w:numPr>
          <w:ilvl w:val="0"/>
          <w:numId w:val="17"/>
        </w:numPr>
        <w:spacing w:line="100" w:lineRule="atLeast"/>
        <w:ind w:left="851" w:hanging="284"/>
        <w:jc w:val="both"/>
        <w:rPr>
          <w:rFonts w:ascii="Times New Roman" w:hAnsi="Times New Roman" w:cs="Times New Roman"/>
          <w:sz w:val="24"/>
          <w:szCs w:val="24"/>
        </w:rPr>
      </w:pPr>
      <w:r>
        <w:rPr>
          <w:rFonts w:ascii="Times New Roman" w:hAnsi="Times New Roman" w:cs="Times New Roman"/>
          <w:sz w:val="24"/>
          <w:szCs w:val="24"/>
        </w:rPr>
        <w:t xml:space="preserve">W przypadku instytucji / firmy, która nie przyjmowała studentów Ateneum-Szkoły Wyższej w Gdańsku, kserokopii </w:t>
      </w:r>
      <w:r w:rsidRPr="005560A5">
        <w:rPr>
          <w:rFonts w:ascii="Times New Roman" w:hAnsi="Times New Roman" w:cs="Times New Roman"/>
          <w:sz w:val="24"/>
          <w:szCs w:val="24"/>
        </w:rPr>
        <w:t>listu intencyjnego (Letter of Intent), któ</w:t>
      </w:r>
      <w:r>
        <w:rPr>
          <w:rFonts w:ascii="Times New Roman" w:hAnsi="Times New Roman" w:cs="Times New Roman"/>
          <w:sz w:val="24"/>
          <w:szCs w:val="24"/>
        </w:rPr>
        <w:t>rego wzór stanowi załącznik nr 9</w:t>
      </w:r>
      <w:r w:rsidRPr="005560A5">
        <w:rPr>
          <w:rFonts w:ascii="Times New Roman" w:hAnsi="Times New Roman" w:cs="Times New Roman"/>
          <w:sz w:val="24"/>
          <w:szCs w:val="24"/>
        </w:rPr>
        <w:t xml:space="preserve">, przygotowany przez instytucję </w:t>
      </w:r>
      <w:r>
        <w:rPr>
          <w:rFonts w:ascii="Times New Roman" w:hAnsi="Times New Roman" w:cs="Times New Roman"/>
          <w:sz w:val="24"/>
          <w:szCs w:val="24"/>
        </w:rPr>
        <w:t>przyjmującą</w:t>
      </w:r>
      <w:r w:rsidRPr="005560A5">
        <w:rPr>
          <w:rFonts w:ascii="Times New Roman" w:hAnsi="Times New Roman" w:cs="Times New Roman"/>
          <w:sz w:val="24"/>
          <w:szCs w:val="24"/>
        </w:rPr>
        <w:t xml:space="preserve">, poświadczający gotowość tej instytucji do przyjęcia studenta na praktykę. </w:t>
      </w:r>
    </w:p>
    <w:p w:rsidR="00FC48A2" w:rsidRPr="007051FF" w:rsidRDefault="00FC48A2" w:rsidP="00FC48A2">
      <w:pPr>
        <w:pStyle w:val="Akapitzlist1"/>
        <w:numPr>
          <w:ilvl w:val="0"/>
          <w:numId w:val="35"/>
        </w:numPr>
        <w:spacing w:line="100" w:lineRule="atLeast"/>
        <w:ind w:left="567" w:hanging="567"/>
        <w:jc w:val="both"/>
        <w:rPr>
          <w:rFonts w:ascii="Times New Roman" w:hAnsi="Times New Roman" w:cs="Times New Roman"/>
          <w:sz w:val="24"/>
          <w:szCs w:val="24"/>
        </w:rPr>
      </w:pPr>
      <w:r w:rsidRPr="00494DB6">
        <w:rPr>
          <w:rFonts w:ascii="Times New Roman" w:hAnsi="Times New Roman" w:cs="Times New Roman"/>
          <w:sz w:val="24"/>
          <w:szCs w:val="24"/>
        </w:rPr>
        <w:t xml:space="preserve">W momencie rekrutacji akceptowalne są skany dokumentów, jednak 3 tygodnie </w:t>
      </w:r>
      <w:r>
        <w:rPr>
          <w:rFonts w:ascii="Times New Roman" w:hAnsi="Times New Roman" w:cs="Times New Roman"/>
          <w:sz w:val="24"/>
          <w:szCs w:val="24"/>
        </w:rPr>
        <w:t>przed wyjazdem</w:t>
      </w:r>
      <w:r w:rsidRPr="00494DB6">
        <w:rPr>
          <w:rFonts w:ascii="Times New Roman" w:hAnsi="Times New Roman" w:cs="Times New Roman"/>
          <w:sz w:val="24"/>
          <w:szCs w:val="24"/>
        </w:rPr>
        <w:t xml:space="preserve"> należy dostarczyć ich oryginały.</w:t>
      </w:r>
    </w:p>
    <w:p w:rsidR="00FC48A2" w:rsidRPr="005560A5" w:rsidRDefault="00FC48A2" w:rsidP="00FC48A2">
      <w:pPr>
        <w:spacing w:line="100" w:lineRule="atLeast"/>
        <w:jc w:val="center"/>
        <w:rPr>
          <w:rFonts w:ascii="Times New Roman" w:hAnsi="Times New Roman" w:cs="Times New Roman"/>
          <w:sz w:val="24"/>
          <w:szCs w:val="24"/>
        </w:rPr>
      </w:pPr>
      <w:r>
        <w:rPr>
          <w:rFonts w:ascii="Times New Roman" w:hAnsi="Times New Roman" w:cs="Times New Roman"/>
          <w:sz w:val="24"/>
          <w:szCs w:val="24"/>
        </w:rPr>
        <w:t>§ 15</w:t>
      </w:r>
    </w:p>
    <w:p w:rsidR="00FC48A2" w:rsidRPr="005560A5" w:rsidRDefault="00FC48A2" w:rsidP="00FC48A2">
      <w:pPr>
        <w:pStyle w:val="Akapitzlist1"/>
        <w:numPr>
          <w:ilvl w:val="0"/>
          <w:numId w:val="18"/>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Student zakwalifikowany do udziału w Programie zobowiązany jest przygotować, na podstawie wytycznych dotyczących odbywania praktyk zawodowych dla studentów danego Wydziału zamieszczonych na stronie internetowej Uczelni, we współpracy</w:t>
      </w:r>
      <w:r w:rsidRPr="005560A5">
        <w:rPr>
          <w:rFonts w:ascii="Times New Roman" w:hAnsi="Times New Roman" w:cs="Times New Roman"/>
          <w:sz w:val="24"/>
          <w:szCs w:val="24"/>
        </w:rPr>
        <w:br/>
        <w:t>z organizacją przyjmującą, Porozumienie o programie praktyki (Training Agreement – TA).</w:t>
      </w:r>
      <w:r w:rsidRPr="005560A5">
        <w:rPr>
          <w:rFonts w:ascii="Times New Roman" w:hAnsi="Times New Roman" w:cs="Times New Roman"/>
          <w:i/>
          <w:sz w:val="24"/>
          <w:szCs w:val="24"/>
        </w:rPr>
        <w:t xml:space="preserve"> </w:t>
      </w:r>
      <w:r w:rsidRPr="005560A5">
        <w:rPr>
          <w:rFonts w:ascii="Times New Roman" w:hAnsi="Times New Roman" w:cs="Times New Roman"/>
          <w:sz w:val="24"/>
          <w:szCs w:val="24"/>
        </w:rPr>
        <w:t xml:space="preserve">Dokument ten określa zadania, jakie student będzie realizował w trakcie praktyki, umiejętności, jakie powinien posiąść oraz sposoby oceny jego pracy. TA musi zostać zatwierdzony przez instytucję </w:t>
      </w:r>
      <w:r>
        <w:rPr>
          <w:rFonts w:ascii="Times New Roman" w:hAnsi="Times New Roman" w:cs="Times New Roman"/>
          <w:sz w:val="24"/>
          <w:szCs w:val="24"/>
        </w:rPr>
        <w:t>przyjmującą</w:t>
      </w:r>
      <w:r w:rsidRPr="005560A5">
        <w:rPr>
          <w:rFonts w:ascii="Times New Roman" w:hAnsi="Times New Roman" w:cs="Times New Roman"/>
          <w:sz w:val="24"/>
          <w:szCs w:val="24"/>
        </w:rPr>
        <w:t xml:space="preserve"> oraz Ateneum-Szkołę Wyższą w Gdańsku - </w:t>
      </w:r>
      <w:r>
        <w:rPr>
          <w:rFonts w:ascii="Times New Roman" w:hAnsi="Times New Roman" w:cs="Times New Roman"/>
          <w:sz w:val="24"/>
          <w:szCs w:val="24"/>
        </w:rPr>
        <w:t>Pełnomocnika Rektora ds. Praktyk i Karier Zawodowych</w:t>
      </w:r>
      <w:r w:rsidRPr="005560A5">
        <w:rPr>
          <w:rFonts w:ascii="Times New Roman" w:hAnsi="Times New Roman" w:cs="Times New Roman"/>
          <w:sz w:val="24"/>
          <w:szCs w:val="24"/>
        </w:rPr>
        <w:t xml:space="preserve"> i </w:t>
      </w:r>
      <w:r>
        <w:rPr>
          <w:rFonts w:ascii="Times New Roman" w:hAnsi="Times New Roman" w:cs="Times New Roman"/>
          <w:sz w:val="24"/>
          <w:szCs w:val="24"/>
        </w:rPr>
        <w:t>Koordynatora ds. Programu Erasmus</w:t>
      </w:r>
      <w:r w:rsidRPr="005560A5">
        <w:rPr>
          <w:rFonts w:ascii="Times New Roman" w:hAnsi="Times New Roman" w:cs="Times New Roman"/>
          <w:sz w:val="24"/>
          <w:szCs w:val="24"/>
        </w:rPr>
        <w:t xml:space="preserve"> - przed wyjazdem studenta na praktykę.</w:t>
      </w:r>
    </w:p>
    <w:p w:rsidR="00FC48A2" w:rsidRPr="005560A5" w:rsidRDefault="00FC48A2" w:rsidP="00FC48A2">
      <w:pPr>
        <w:pStyle w:val="Akapitzlist1"/>
        <w:numPr>
          <w:ilvl w:val="0"/>
          <w:numId w:val="18"/>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Student zakwalifikowany do wyjazdu na praktykę składa odpowiednio w Biurze współpracy z zagranicą komplet wymaganych dokumentów:</w:t>
      </w:r>
    </w:p>
    <w:p w:rsidR="00FC48A2" w:rsidRPr="005560A5" w:rsidRDefault="00FC48A2" w:rsidP="00FC48A2">
      <w:pPr>
        <w:pStyle w:val="Akapitzlist1"/>
        <w:numPr>
          <w:ilvl w:val="0"/>
          <w:numId w:val="19"/>
        </w:numPr>
        <w:spacing w:line="100" w:lineRule="atLeast"/>
        <w:ind w:left="993" w:hanging="273"/>
        <w:jc w:val="both"/>
        <w:rPr>
          <w:rFonts w:ascii="Times New Roman" w:hAnsi="Times New Roman" w:cs="Times New Roman"/>
          <w:sz w:val="24"/>
          <w:szCs w:val="24"/>
        </w:rPr>
      </w:pPr>
      <w:r w:rsidRPr="005560A5">
        <w:rPr>
          <w:rFonts w:ascii="Times New Roman" w:hAnsi="Times New Roman" w:cs="Times New Roman"/>
          <w:sz w:val="24"/>
          <w:szCs w:val="24"/>
        </w:rPr>
        <w:t xml:space="preserve">Porozumienie o programie praktyki (Training Agreement - TA) podpisane przez instytucję </w:t>
      </w:r>
      <w:r>
        <w:rPr>
          <w:rFonts w:ascii="Times New Roman" w:hAnsi="Times New Roman" w:cs="Times New Roman"/>
          <w:sz w:val="24"/>
          <w:szCs w:val="24"/>
        </w:rPr>
        <w:t>przyjmującą</w:t>
      </w:r>
      <w:r w:rsidRPr="005560A5">
        <w:rPr>
          <w:rFonts w:ascii="Times New Roman" w:hAnsi="Times New Roman" w:cs="Times New Roman"/>
          <w:sz w:val="24"/>
          <w:szCs w:val="24"/>
        </w:rPr>
        <w:t xml:space="preserve">, Ateneum-Szkołę Wyższą oraz studenta (załącznik nr </w:t>
      </w:r>
      <w:r>
        <w:rPr>
          <w:rFonts w:ascii="Times New Roman" w:hAnsi="Times New Roman" w:cs="Times New Roman"/>
          <w:sz w:val="24"/>
          <w:szCs w:val="24"/>
        </w:rPr>
        <w:t>10</w:t>
      </w:r>
      <w:r w:rsidRPr="005560A5">
        <w:rPr>
          <w:rFonts w:ascii="Times New Roman" w:hAnsi="Times New Roman" w:cs="Times New Roman"/>
          <w:sz w:val="24"/>
          <w:szCs w:val="24"/>
        </w:rPr>
        <w:t>);</w:t>
      </w:r>
    </w:p>
    <w:p w:rsidR="00FC48A2" w:rsidRPr="005560A5" w:rsidRDefault="00FC48A2" w:rsidP="00FC48A2">
      <w:pPr>
        <w:pStyle w:val="Akapitzlist1"/>
        <w:numPr>
          <w:ilvl w:val="0"/>
          <w:numId w:val="19"/>
        </w:numPr>
        <w:spacing w:line="100" w:lineRule="atLeast"/>
        <w:ind w:left="993" w:hanging="273"/>
        <w:jc w:val="both"/>
        <w:rPr>
          <w:rFonts w:ascii="Times New Roman" w:hAnsi="Times New Roman" w:cs="Times New Roman"/>
          <w:sz w:val="24"/>
          <w:szCs w:val="24"/>
        </w:rPr>
      </w:pPr>
      <w:r w:rsidRPr="005560A5">
        <w:rPr>
          <w:rFonts w:ascii="Times New Roman" w:hAnsi="Times New Roman" w:cs="Times New Roman"/>
          <w:sz w:val="24"/>
          <w:szCs w:val="24"/>
        </w:rPr>
        <w:t>Dane do ra</w:t>
      </w:r>
      <w:r>
        <w:rPr>
          <w:rFonts w:ascii="Times New Roman" w:hAnsi="Times New Roman" w:cs="Times New Roman"/>
          <w:sz w:val="24"/>
          <w:szCs w:val="24"/>
        </w:rPr>
        <w:t>chunku bankowego (załącznik nr 4</w:t>
      </w:r>
      <w:r w:rsidRPr="005560A5">
        <w:rPr>
          <w:rFonts w:ascii="Times New Roman" w:hAnsi="Times New Roman" w:cs="Times New Roman"/>
          <w:sz w:val="24"/>
          <w:szCs w:val="24"/>
        </w:rPr>
        <w:t>);</w:t>
      </w:r>
    </w:p>
    <w:p w:rsidR="00FC48A2" w:rsidRPr="005560A5" w:rsidRDefault="00FC48A2" w:rsidP="00FC48A2">
      <w:pPr>
        <w:pStyle w:val="Akapitzlist1"/>
        <w:numPr>
          <w:ilvl w:val="0"/>
          <w:numId w:val="19"/>
        </w:numPr>
        <w:spacing w:line="100" w:lineRule="atLeast"/>
        <w:ind w:left="993" w:hanging="273"/>
        <w:jc w:val="both"/>
        <w:rPr>
          <w:rFonts w:ascii="Times New Roman" w:hAnsi="Times New Roman" w:cs="Times New Roman"/>
          <w:sz w:val="24"/>
          <w:szCs w:val="24"/>
        </w:rPr>
      </w:pPr>
      <w:r w:rsidRPr="005560A5">
        <w:rPr>
          <w:rFonts w:ascii="Times New Roman" w:hAnsi="Times New Roman" w:cs="Times New Roman"/>
          <w:sz w:val="24"/>
          <w:szCs w:val="24"/>
        </w:rPr>
        <w:lastRenderedPageBreak/>
        <w:t xml:space="preserve">Kopię polisy ubezpieczeniowej obejmującej taki zakres ubezpieczenia, jaki jest wymagany przez placówkę </w:t>
      </w:r>
      <w:r>
        <w:rPr>
          <w:rFonts w:ascii="Times New Roman" w:hAnsi="Times New Roman" w:cs="Times New Roman"/>
          <w:sz w:val="24"/>
          <w:szCs w:val="24"/>
        </w:rPr>
        <w:t>przyjmującą</w:t>
      </w:r>
      <w:r w:rsidRPr="005560A5">
        <w:rPr>
          <w:rFonts w:ascii="Times New Roman" w:hAnsi="Times New Roman" w:cs="Times New Roman"/>
          <w:sz w:val="24"/>
          <w:szCs w:val="24"/>
        </w:rPr>
        <w:t xml:space="preserve"> i został wskazany przez instytucję </w:t>
      </w:r>
      <w:r>
        <w:rPr>
          <w:rFonts w:ascii="Times New Roman" w:hAnsi="Times New Roman" w:cs="Times New Roman"/>
          <w:sz w:val="24"/>
          <w:szCs w:val="24"/>
        </w:rPr>
        <w:t>przyjmującą</w:t>
      </w:r>
      <w:r w:rsidRPr="005560A5">
        <w:rPr>
          <w:rFonts w:ascii="Times New Roman" w:hAnsi="Times New Roman" w:cs="Times New Roman"/>
          <w:sz w:val="24"/>
          <w:szCs w:val="24"/>
        </w:rPr>
        <w:t>.</w:t>
      </w:r>
    </w:p>
    <w:p w:rsidR="00FC48A2" w:rsidRDefault="00FC48A2" w:rsidP="00FC48A2">
      <w:pPr>
        <w:pStyle w:val="Akapitzlist1"/>
        <w:numPr>
          <w:ilvl w:val="0"/>
          <w:numId w:val="18"/>
        </w:numPr>
        <w:spacing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Wysokość stypendium,</w:t>
      </w:r>
      <w:r w:rsidRPr="005560A5">
        <w:rPr>
          <w:rFonts w:ascii="Times New Roman" w:hAnsi="Times New Roman" w:cs="Times New Roman"/>
          <w:sz w:val="24"/>
          <w:szCs w:val="24"/>
        </w:rPr>
        <w:t xml:space="preserve"> jakie przysługują studentom Ateneum-Szkoły Wyższej w Gdańsku podczas wyjazdu na praktyki w ramach Programu Erasmus+</w:t>
      </w:r>
      <w:r>
        <w:rPr>
          <w:rFonts w:ascii="Times New Roman" w:hAnsi="Times New Roman" w:cs="Times New Roman"/>
          <w:sz w:val="24"/>
          <w:szCs w:val="24"/>
        </w:rPr>
        <w:t>,</w:t>
      </w:r>
      <w:r w:rsidRPr="005560A5">
        <w:rPr>
          <w:rFonts w:ascii="Times New Roman" w:hAnsi="Times New Roman" w:cs="Times New Roman"/>
          <w:sz w:val="24"/>
          <w:szCs w:val="24"/>
        </w:rPr>
        <w:t xml:space="preserve"> ustala NA.</w:t>
      </w:r>
    </w:p>
    <w:p w:rsidR="00FC48A2" w:rsidRPr="00C519F8" w:rsidRDefault="00FC48A2" w:rsidP="00FC48A2">
      <w:pPr>
        <w:pStyle w:val="Akapitzlist1"/>
        <w:numPr>
          <w:ilvl w:val="0"/>
          <w:numId w:val="18"/>
        </w:numPr>
        <w:spacing w:line="100" w:lineRule="atLeast"/>
        <w:ind w:left="567" w:hanging="567"/>
        <w:jc w:val="both"/>
        <w:rPr>
          <w:rFonts w:ascii="Times New Roman" w:hAnsi="Times New Roman" w:cs="Times New Roman"/>
          <w:sz w:val="24"/>
          <w:szCs w:val="24"/>
        </w:rPr>
      </w:pPr>
      <w:r w:rsidRPr="00C519F8">
        <w:rPr>
          <w:rFonts w:ascii="Times New Roman" w:hAnsi="Times New Roman" w:cs="Times New Roman"/>
          <w:sz w:val="24"/>
          <w:szCs w:val="24"/>
        </w:rPr>
        <w:t>Wyjazdy na praktykę tzw. „świeżo upieczonych absolwentów” w ramach programu Erasmus+ mogą trwać maksymalnie 12 miesięcy od ukończenia studiów, a pobyt musi być zakończony przed upływem 12 miesięcy od zakończenia studiów. Za moment ukończenia studiów – zgodnie z regulaminem studiów– uznaje się  uzyskanie pozytywnej oceny z egzaminu dyplomowego.</w:t>
      </w:r>
    </w:p>
    <w:p w:rsidR="00FC48A2" w:rsidRPr="00C519F8" w:rsidRDefault="00FC48A2" w:rsidP="00FC48A2">
      <w:pPr>
        <w:pStyle w:val="Akapitzlist1"/>
        <w:spacing w:line="100" w:lineRule="atLeast"/>
        <w:jc w:val="both"/>
        <w:rPr>
          <w:rFonts w:ascii="Times New Roman" w:hAnsi="Times New Roman" w:cs="Times New Roman"/>
          <w:sz w:val="24"/>
          <w:szCs w:val="24"/>
        </w:rPr>
      </w:pPr>
      <w:r w:rsidRPr="00C519F8">
        <w:rPr>
          <w:rFonts w:ascii="Times New Roman" w:hAnsi="Times New Roman" w:cs="Times New Roman"/>
          <w:sz w:val="24"/>
          <w:szCs w:val="24"/>
        </w:rPr>
        <w:t>Ateneum-Szkoła Wyższa będzie wypłacać stypendium tylko za pierwsze dwa miesiące praktyki, niezależnie od długości praktyki absolwenta. Wysokość miesięcznej stawki stypendium będzie zgodna z ustaleniami NA.</w:t>
      </w:r>
    </w:p>
    <w:p w:rsidR="00FC48A2" w:rsidRPr="005560A5" w:rsidRDefault="00FC48A2" w:rsidP="00FC48A2">
      <w:pPr>
        <w:pStyle w:val="Akapitzlist1"/>
        <w:numPr>
          <w:ilvl w:val="0"/>
          <w:numId w:val="18"/>
        </w:numPr>
        <w:spacing w:line="100" w:lineRule="atLeast"/>
        <w:ind w:left="567" w:hanging="567"/>
        <w:jc w:val="both"/>
        <w:rPr>
          <w:rFonts w:ascii="Times New Roman" w:hAnsi="Times New Roman" w:cs="Times New Roman"/>
          <w:sz w:val="24"/>
          <w:szCs w:val="24"/>
        </w:rPr>
      </w:pPr>
      <w:r w:rsidRPr="005560A5">
        <w:rPr>
          <w:rFonts w:ascii="Times New Roman" w:hAnsi="Times New Roman" w:cs="Times New Roman"/>
          <w:sz w:val="24"/>
          <w:szCs w:val="24"/>
        </w:rPr>
        <w:t xml:space="preserve">Na podstawie otrzymanych dokumentów </w:t>
      </w:r>
      <w:r>
        <w:rPr>
          <w:rFonts w:ascii="Times New Roman" w:hAnsi="Times New Roman" w:cs="Times New Roman"/>
          <w:sz w:val="24"/>
          <w:szCs w:val="24"/>
        </w:rPr>
        <w:t>Koordynator ds. Programu Erasmus</w:t>
      </w:r>
      <w:r w:rsidRPr="005560A5">
        <w:rPr>
          <w:rFonts w:ascii="Times New Roman" w:hAnsi="Times New Roman" w:cs="Times New Roman"/>
          <w:sz w:val="24"/>
          <w:szCs w:val="24"/>
        </w:rPr>
        <w:t xml:space="preserve"> przygotowuje umowę pomiędzy studentem a Ateneum-Szkołą Wyższą, w której określona zosta</w:t>
      </w:r>
      <w:r>
        <w:rPr>
          <w:rFonts w:ascii="Times New Roman" w:hAnsi="Times New Roman" w:cs="Times New Roman"/>
          <w:sz w:val="24"/>
          <w:szCs w:val="24"/>
        </w:rPr>
        <w:t>ni</w:t>
      </w:r>
      <w:r w:rsidRPr="005560A5">
        <w:rPr>
          <w:rFonts w:ascii="Times New Roman" w:hAnsi="Times New Roman" w:cs="Times New Roman"/>
          <w:sz w:val="24"/>
          <w:szCs w:val="24"/>
        </w:rPr>
        <w:t>e ostateczna wysokość stypendium do wypłacenia studentowi oraz sposób jego wypłacenia</w:t>
      </w:r>
      <w:r>
        <w:rPr>
          <w:rFonts w:ascii="Times New Roman" w:hAnsi="Times New Roman" w:cs="Times New Roman"/>
          <w:sz w:val="24"/>
          <w:szCs w:val="24"/>
        </w:rPr>
        <w:t>, jak i sposób formalnego rozliczenia się z wyjazdu po powrocie</w:t>
      </w:r>
      <w:r w:rsidRPr="005560A5">
        <w:rPr>
          <w:rFonts w:ascii="Times New Roman" w:hAnsi="Times New Roman" w:cs="Times New Roman"/>
          <w:sz w:val="24"/>
          <w:szCs w:val="24"/>
        </w:rPr>
        <w:t xml:space="preserve">. Umowa zostanie podpisana na około dwa tygodnie przed planowanym terminem wyjazdu. Zarówno </w:t>
      </w:r>
      <w:r>
        <w:rPr>
          <w:rFonts w:ascii="Times New Roman" w:hAnsi="Times New Roman" w:cs="Times New Roman"/>
          <w:sz w:val="24"/>
          <w:szCs w:val="24"/>
        </w:rPr>
        <w:t>podział stypendium</w:t>
      </w:r>
      <w:r w:rsidRPr="005560A5">
        <w:rPr>
          <w:rFonts w:ascii="Times New Roman" w:hAnsi="Times New Roman" w:cs="Times New Roman"/>
          <w:sz w:val="24"/>
          <w:szCs w:val="24"/>
        </w:rPr>
        <w:t>, jak i</w:t>
      </w:r>
      <w:r>
        <w:rPr>
          <w:rFonts w:ascii="Times New Roman" w:hAnsi="Times New Roman" w:cs="Times New Roman"/>
          <w:sz w:val="24"/>
          <w:szCs w:val="24"/>
        </w:rPr>
        <w:t xml:space="preserve"> harmonogram wypłat zgodny jest </w:t>
      </w:r>
      <w:r w:rsidRPr="005560A5">
        <w:rPr>
          <w:rFonts w:ascii="Times New Roman" w:hAnsi="Times New Roman" w:cs="Times New Roman"/>
          <w:sz w:val="24"/>
          <w:szCs w:val="24"/>
        </w:rPr>
        <w:t xml:space="preserve">z regułami obowiązującymi w umowie </w:t>
      </w:r>
      <w:r>
        <w:rPr>
          <w:rFonts w:ascii="Times New Roman" w:hAnsi="Times New Roman" w:cs="Times New Roman"/>
          <w:sz w:val="24"/>
          <w:szCs w:val="24"/>
        </w:rPr>
        <w:t xml:space="preserve">zawartej </w:t>
      </w:r>
      <w:r w:rsidRPr="005560A5">
        <w:rPr>
          <w:rFonts w:ascii="Times New Roman" w:hAnsi="Times New Roman" w:cs="Times New Roman"/>
          <w:sz w:val="24"/>
          <w:szCs w:val="24"/>
        </w:rPr>
        <w:t xml:space="preserve">pomiędzy Ateneum–Szkołą Wyższą a NA. Warunkiem wypłaty </w:t>
      </w:r>
      <w:r>
        <w:rPr>
          <w:rFonts w:ascii="Times New Roman" w:hAnsi="Times New Roman" w:cs="Times New Roman"/>
          <w:sz w:val="24"/>
          <w:szCs w:val="24"/>
        </w:rPr>
        <w:t>stypendium</w:t>
      </w:r>
      <w:r w:rsidRPr="005560A5">
        <w:rPr>
          <w:rFonts w:ascii="Times New Roman" w:hAnsi="Times New Roman" w:cs="Times New Roman"/>
          <w:sz w:val="24"/>
          <w:szCs w:val="24"/>
        </w:rPr>
        <w:t xml:space="preserve"> przyznanego studentowi jest spełnienie wszystkich formalności wyjazdowych oraz dostarczenie do BWzZ Uczelni w formie pisemnej pełnej informacji dotyczącej numeru osobistego konta bankowego, nazwy i adresu banku.</w:t>
      </w:r>
    </w:p>
    <w:p w:rsidR="00FC48A2" w:rsidRPr="005560A5" w:rsidRDefault="00FC48A2" w:rsidP="00FC48A2">
      <w:pPr>
        <w:spacing w:line="100" w:lineRule="atLeast"/>
        <w:jc w:val="center"/>
        <w:rPr>
          <w:rFonts w:ascii="Times New Roman" w:hAnsi="Times New Roman" w:cs="Times New Roman"/>
          <w:sz w:val="24"/>
          <w:szCs w:val="24"/>
        </w:rPr>
      </w:pPr>
      <w:r>
        <w:rPr>
          <w:rFonts w:ascii="Times New Roman" w:hAnsi="Times New Roman" w:cs="Times New Roman"/>
          <w:sz w:val="24"/>
          <w:szCs w:val="24"/>
        </w:rPr>
        <w:t>§ 16</w:t>
      </w:r>
    </w:p>
    <w:p w:rsidR="00FC48A2" w:rsidRDefault="00FC48A2" w:rsidP="00FC48A2">
      <w:pPr>
        <w:pStyle w:val="Akapitzlist"/>
        <w:numPr>
          <w:ilvl w:val="0"/>
          <w:numId w:val="36"/>
        </w:numPr>
        <w:spacing w:line="100" w:lineRule="atLeast"/>
        <w:ind w:left="567" w:hanging="567"/>
        <w:jc w:val="both"/>
        <w:rPr>
          <w:rFonts w:ascii="Times New Roman" w:hAnsi="Times New Roman" w:cs="Times New Roman"/>
          <w:sz w:val="24"/>
          <w:szCs w:val="24"/>
        </w:rPr>
      </w:pPr>
      <w:r w:rsidRPr="00685930">
        <w:rPr>
          <w:rFonts w:ascii="Times New Roman" w:hAnsi="Times New Roman" w:cs="Times New Roman"/>
          <w:sz w:val="24"/>
          <w:szCs w:val="24"/>
        </w:rPr>
        <w:t>Niepełnosprawni studenci zakwalifikowani do wyjazdu w programie Erasmus</w:t>
      </w:r>
      <w:r>
        <w:rPr>
          <w:rFonts w:ascii="Times New Roman" w:hAnsi="Times New Roman" w:cs="Times New Roman"/>
          <w:sz w:val="24"/>
          <w:szCs w:val="24"/>
        </w:rPr>
        <w:t>+</w:t>
      </w:r>
      <w:r w:rsidRPr="00685930">
        <w:rPr>
          <w:rFonts w:ascii="Times New Roman" w:hAnsi="Times New Roman" w:cs="Times New Roman"/>
          <w:sz w:val="24"/>
          <w:szCs w:val="24"/>
        </w:rPr>
        <w:t xml:space="preserve"> będą mogli ubiegać się o dodatkowe dofinansowanie w ramach kategorii „Wsparcie uczestników ze specjalnymi potrzebami” z budżetu </w:t>
      </w:r>
      <w:r w:rsidRPr="00685930">
        <w:rPr>
          <w:rFonts w:ascii="Times New Roman" w:hAnsi="Times New Roman" w:cs="Times New Roman"/>
          <w:b/>
          <w:sz w:val="24"/>
          <w:szCs w:val="24"/>
        </w:rPr>
        <w:t>Programu Operacyjnego Wiedza, Edukacja, Rozwój</w:t>
      </w:r>
      <w:r w:rsidRPr="00685930">
        <w:rPr>
          <w:rFonts w:ascii="Times New Roman" w:hAnsi="Times New Roman" w:cs="Times New Roman"/>
          <w:sz w:val="24"/>
          <w:szCs w:val="24"/>
        </w:rPr>
        <w:t xml:space="preserve">. Warunki przyznawania dofinasowania wyjazdów osób niepełnosprawnych dostępne są na stronie </w:t>
      </w:r>
      <w:hyperlink r:id="rId12" w:history="1">
        <w:r w:rsidRPr="00685930">
          <w:rPr>
            <w:rStyle w:val="Hipercze"/>
            <w:rFonts w:ascii="Times New Roman" w:hAnsi="Times New Roman" w:cs="Times New Roman"/>
            <w:sz w:val="24"/>
            <w:szCs w:val="24"/>
          </w:rPr>
          <w:t>http://erasmusplus.org.pl/dokumenty/szkolnictwo-wyzsze/</w:t>
        </w:r>
      </w:hyperlink>
    </w:p>
    <w:p w:rsidR="00FC48A2" w:rsidRDefault="00FC48A2" w:rsidP="00FC48A2">
      <w:pPr>
        <w:pStyle w:val="Akapitzlist"/>
        <w:numPr>
          <w:ilvl w:val="0"/>
          <w:numId w:val="36"/>
        </w:numPr>
        <w:spacing w:line="10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Program </w:t>
      </w:r>
      <w:r w:rsidRPr="00685930">
        <w:rPr>
          <w:rFonts w:ascii="Times New Roman" w:hAnsi="Times New Roman" w:cs="Times New Roman"/>
          <w:sz w:val="24"/>
          <w:szCs w:val="24"/>
        </w:rPr>
        <w:t xml:space="preserve">Erasmus+ przewiduje </w:t>
      </w:r>
      <w:r>
        <w:rPr>
          <w:rFonts w:ascii="Times New Roman" w:hAnsi="Times New Roman" w:cs="Times New Roman"/>
          <w:sz w:val="24"/>
          <w:szCs w:val="24"/>
        </w:rPr>
        <w:t xml:space="preserve">również </w:t>
      </w:r>
      <w:r w:rsidRPr="00685930">
        <w:rPr>
          <w:rFonts w:ascii="Times New Roman" w:hAnsi="Times New Roman" w:cs="Times New Roman"/>
          <w:sz w:val="24"/>
          <w:szCs w:val="24"/>
        </w:rPr>
        <w:t xml:space="preserve">dopłatę dla studentów </w:t>
      </w:r>
      <w:r>
        <w:rPr>
          <w:rFonts w:ascii="Times New Roman" w:hAnsi="Times New Roman" w:cs="Times New Roman"/>
          <w:sz w:val="24"/>
          <w:szCs w:val="24"/>
        </w:rPr>
        <w:t>ze</w:t>
      </w:r>
      <w:r w:rsidRPr="00685930">
        <w:rPr>
          <w:rFonts w:ascii="Times New Roman" w:hAnsi="Times New Roman" w:cs="Times New Roman"/>
          <w:sz w:val="24"/>
          <w:szCs w:val="24"/>
        </w:rPr>
        <w:t xml:space="preserve"> stypendium socjalnym wyjeżdżających na </w:t>
      </w:r>
      <w:r>
        <w:rPr>
          <w:rFonts w:ascii="Times New Roman" w:hAnsi="Times New Roman" w:cs="Times New Roman"/>
          <w:sz w:val="24"/>
          <w:szCs w:val="24"/>
        </w:rPr>
        <w:t>praktyki</w:t>
      </w:r>
      <w:r w:rsidRPr="00685930">
        <w:rPr>
          <w:rFonts w:ascii="Times New Roman" w:hAnsi="Times New Roman" w:cs="Times New Roman"/>
          <w:sz w:val="24"/>
          <w:szCs w:val="24"/>
        </w:rPr>
        <w:t xml:space="preserve"> -  w wysokości  853 zł miesięcznie (tzw. „dodatek socjalny”) z funduszu </w:t>
      </w:r>
      <w:r w:rsidRPr="00685930">
        <w:rPr>
          <w:rFonts w:ascii="Times New Roman" w:hAnsi="Times New Roman" w:cs="Times New Roman"/>
          <w:b/>
          <w:sz w:val="24"/>
          <w:szCs w:val="24"/>
        </w:rPr>
        <w:t>Programu PO WER</w:t>
      </w:r>
      <w:r w:rsidRPr="00685930">
        <w:rPr>
          <w:rFonts w:ascii="Times New Roman" w:hAnsi="Times New Roman" w:cs="Times New Roman"/>
          <w:sz w:val="24"/>
          <w:szCs w:val="24"/>
        </w:rPr>
        <w:t xml:space="preserve"> (Program Operacyjny Wiedza, Edukacja, Rozwój).</w:t>
      </w:r>
    </w:p>
    <w:p w:rsidR="00FC48A2" w:rsidRPr="00685930" w:rsidRDefault="00FC48A2" w:rsidP="00FC48A2">
      <w:pPr>
        <w:pStyle w:val="Akapitzlist"/>
        <w:numPr>
          <w:ilvl w:val="0"/>
          <w:numId w:val="36"/>
        </w:numPr>
        <w:spacing w:line="100" w:lineRule="atLeast"/>
        <w:ind w:left="567" w:hanging="567"/>
        <w:jc w:val="both"/>
        <w:rPr>
          <w:rFonts w:ascii="Times New Roman" w:hAnsi="Times New Roman" w:cs="Times New Roman"/>
          <w:sz w:val="24"/>
          <w:szCs w:val="24"/>
        </w:rPr>
      </w:pPr>
      <w:r w:rsidRPr="00685930">
        <w:rPr>
          <w:rFonts w:ascii="Times New Roman" w:hAnsi="Times New Roman" w:cs="Times New Roman"/>
          <w:sz w:val="24"/>
          <w:szCs w:val="24"/>
        </w:rPr>
        <w:t>Aby otrzymać „dodatek socjalny” z budżetu Programu Operacyjnego Wiedza, Edukacja, Rozwój należy spełnić następujące kryteria:</w:t>
      </w:r>
    </w:p>
    <w:p w:rsidR="00FC48A2" w:rsidRDefault="00FC48A2" w:rsidP="00FC48A2">
      <w:pPr>
        <w:pStyle w:val="Akapitzlist1"/>
        <w:numPr>
          <w:ilvl w:val="0"/>
          <w:numId w:val="37"/>
        </w:numPr>
        <w:spacing w:line="100" w:lineRule="atLeast"/>
        <w:ind w:left="851" w:hanging="284"/>
        <w:jc w:val="both"/>
        <w:rPr>
          <w:rFonts w:ascii="Times New Roman" w:hAnsi="Times New Roman" w:cs="Times New Roman"/>
          <w:sz w:val="24"/>
          <w:szCs w:val="24"/>
        </w:rPr>
      </w:pPr>
      <w:r w:rsidRPr="00827321">
        <w:rPr>
          <w:rFonts w:ascii="Times New Roman" w:hAnsi="Times New Roman" w:cs="Times New Roman"/>
          <w:sz w:val="24"/>
          <w:szCs w:val="24"/>
        </w:rPr>
        <w:t>W chwili ubiegania się o wyjazd na studia otrzymywać stypendium socjalne specjalny zapis</w:t>
      </w:r>
      <w:r>
        <w:rPr>
          <w:rFonts w:ascii="Times New Roman" w:hAnsi="Times New Roman" w:cs="Times New Roman"/>
          <w:sz w:val="24"/>
          <w:szCs w:val="24"/>
        </w:rPr>
        <w:t xml:space="preserve"> </w:t>
      </w:r>
      <w:r w:rsidRPr="00827321">
        <w:rPr>
          <w:rFonts w:ascii="Times New Roman" w:hAnsi="Times New Roman" w:cs="Times New Roman"/>
          <w:sz w:val="24"/>
          <w:szCs w:val="24"/>
        </w:rPr>
        <w:t>-</w:t>
      </w:r>
      <w:r>
        <w:rPr>
          <w:rFonts w:ascii="Times New Roman" w:hAnsi="Times New Roman" w:cs="Times New Roman"/>
          <w:sz w:val="24"/>
          <w:szCs w:val="24"/>
        </w:rPr>
        <w:t xml:space="preserve"> </w:t>
      </w:r>
      <w:r w:rsidRPr="00827321">
        <w:rPr>
          <w:rFonts w:ascii="Times New Roman" w:hAnsi="Times New Roman" w:cs="Times New Roman"/>
          <w:sz w:val="24"/>
          <w:szCs w:val="24"/>
        </w:rPr>
        <w:t>oświadczenie w formularzu zgłoszeniowym potwierdzony przez Specjalistę ds. finansowych</w:t>
      </w:r>
      <w:r>
        <w:rPr>
          <w:rFonts w:ascii="Times New Roman" w:hAnsi="Times New Roman" w:cs="Times New Roman"/>
          <w:sz w:val="24"/>
          <w:szCs w:val="24"/>
        </w:rPr>
        <w:t xml:space="preserve"> Ateneum-Szkoły Wyższej w Gdańsku.</w:t>
      </w:r>
    </w:p>
    <w:p w:rsidR="00FC48A2" w:rsidRDefault="00FC48A2" w:rsidP="00FC48A2">
      <w:pPr>
        <w:pStyle w:val="Akapitzlist1"/>
        <w:numPr>
          <w:ilvl w:val="0"/>
          <w:numId w:val="37"/>
        </w:numPr>
        <w:spacing w:line="100" w:lineRule="atLeast"/>
        <w:ind w:left="851" w:hanging="284"/>
        <w:jc w:val="both"/>
        <w:rPr>
          <w:rFonts w:ascii="Times New Roman" w:hAnsi="Times New Roman" w:cs="Times New Roman"/>
          <w:sz w:val="24"/>
          <w:szCs w:val="24"/>
        </w:rPr>
      </w:pPr>
      <w:r w:rsidRPr="00685930">
        <w:rPr>
          <w:rFonts w:ascii="Times New Roman" w:hAnsi="Times New Roman" w:cs="Times New Roman"/>
          <w:sz w:val="24"/>
          <w:szCs w:val="24"/>
        </w:rPr>
        <w:t>Ze studentem, który nabył prawo do otrzymywania dodatku socjalnego zostanie sporządzona odrębna umowa finansowa w Programie PO WER, której walutą będzie PLN.</w:t>
      </w:r>
    </w:p>
    <w:p w:rsidR="00FC48A2" w:rsidRPr="00685930" w:rsidRDefault="00FC48A2" w:rsidP="00FC48A2">
      <w:pPr>
        <w:pStyle w:val="Akapitzlist"/>
        <w:numPr>
          <w:ilvl w:val="0"/>
          <w:numId w:val="36"/>
        </w:numPr>
        <w:ind w:left="567" w:hanging="567"/>
        <w:jc w:val="both"/>
        <w:rPr>
          <w:rFonts w:ascii="Times New Roman" w:hAnsi="Times New Roman" w:cs="Times New Roman"/>
          <w:sz w:val="24"/>
          <w:szCs w:val="24"/>
        </w:rPr>
      </w:pPr>
      <w:r w:rsidRPr="00685930">
        <w:rPr>
          <w:rFonts w:ascii="Times New Roman" w:hAnsi="Times New Roman" w:cs="Times New Roman"/>
          <w:sz w:val="24"/>
          <w:szCs w:val="24"/>
        </w:rPr>
        <w:t>Nabycie przez studenta prawa do otrzymywania stypendium socjalnego poza terminem rekrutacji nie nakłada na Uczelnię obowiązku wypłaty „dodatku socjalnego”. Uczelnia może jednak przyznać „dodatek socjalny”  o ile będzie posiadała dodatkowe środki oraz o ile będzie w stanie zachować zasady równego traktowania wszystkich studentów.</w:t>
      </w:r>
    </w:p>
    <w:p w:rsidR="000A3CA6" w:rsidRDefault="000A3CA6">
      <w:pPr>
        <w:suppressAutoHyphens w:val="0"/>
        <w:rPr>
          <w:rFonts w:ascii="Times New Roman" w:hAnsi="Times New Roman" w:cs="Times New Roman"/>
          <w:sz w:val="24"/>
          <w:szCs w:val="24"/>
        </w:rPr>
      </w:pPr>
      <w:r>
        <w:rPr>
          <w:rFonts w:ascii="Times New Roman" w:hAnsi="Times New Roman" w:cs="Times New Roman"/>
          <w:sz w:val="24"/>
          <w:szCs w:val="24"/>
        </w:rPr>
        <w:br w:type="page"/>
      </w:r>
    </w:p>
    <w:p w:rsidR="00FC48A2" w:rsidRPr="005560A5" w:rsidRDefault="00FC48A2" w:rsidP="00FC48A2">
      <w:pPr>
        <w:spacing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 17</w:t>
      </w:r>
    </w:p>
    <w:p w:rsidR="00FC48A2" w:rsidRDefault="00FC48A2" w:rsidP="00FC48A2">
      <w:pPr>
        <w:spacing w:line="100" w:lineRule="atLeast"/>
        <w:jc w:val="both"/>
        <w:rPr>
          <w:rFonts w:ascii="Times New Roman" w:hAnsi="Times New Roman" w:cs="Times New Roman"/>
          <w:sz w:val="24"/>
          <w:szCs w:val="24"/>
        </w:rPr>
      </w:pPr>
      <w:r w:rsidRPr="005560A5">
        <w:rPr>
          <w:rFonts w:ascii="Times New Roman" w:hAnsi="Times New Roman" w:cs="Times New Roman"/>
          <w:sz w:val="24"/>
          <w:szCs w:val="24"/>
        </w:rPr>
        <w:t>W sprawach nieuregulowanych niniejszym zarządzeniem przyjmuje się wytyczne wynikające z ogólnych zasad realizacji programu Erasmus+ oraz umowy</w:t>
      </w:r>
      <w:r>
        <w:rPr>
          <w:rFonts w:ascii="Times New Roman" w:hAnsi="Times New Roman" w:cs="Times New Roman"/>
          <w:sz w:val="24"/>
          <w:szCs w:val="24"/>
        </w:rPr>
        <w:t xml:space="preserve"> zawartej</w:t>
      </w:r>
      <w:r w:rsidRPr="005560A5">
        <w:rPr>
          <w:rFonts w:ascii="Times New Roman" w:hAnsi="Times New Roman" w:cs="Times New Roman"/>
          <w:sz w:val="24"/>
          <w:szCs w:val="24"/>
        </w:rPr>
        <w:t xml:space="preserve"> pomiędzy Ateneum–Szkołą Wyżs</w:t>
      </w:r>
      <w:r>
        <w:rPr>
          <w:rFonts w:ascii="Times New Roman" w:hAnsi="Times New Roman" w:cs="Times New Roman"/>
          <w:sz w:val="24"/>
          <w:szCs w:val="24"/>
        </w:rPr>
        <w:t>zą a NA na dany rok akademicki.</w:t>
      </w:r>
    </w:p>
    <w:p w:rsidR="00FC48A2" w:rsidRDefault="00FC48A2" w:rsidP="00FC48A2">
      <w:pPr>
        <w:rPr>
          <w:rFonts w:ascii="Times New Roman" w:hAnsi="Times New Roman" w:cs="Times New Roman"/>
          <w:sz w:val="24"/>
          <w:szCs w:val="24"/>
        </w:rPr>
      </w:pPr>
      <w:r>
        <w:rPr>
          <w:rFonts w:ascii="Times New Roman" w:hAnsi="Times New Roman" w:cs="Times New Roman"/>
          <w:sz w:val="24"/>
          <w:szCs w:val="24"/>
        </w:rPr>
        <w:br w:type="page"/>
      </w:r>
    </w:p>
    <w:p w:rsidR="00FC48A2" w:rsidRDefault="00FC48A2" w:rsidP="00FC48A2">
      <w:pPr>
        <w:jc w:val="both"/>
        <w:rPr>
          <w:rFonts w:ascii="Times New Roman" w:hAnsi="Times New Roman" w:cs="Times New Roman"/>
          <w:sz w:val="20"/>
          <w:szCs w:val="20"/>
        </w:rPr>
      </w:pPr>
      <w:r w:rsidRPr="005560A5">
        <w:rPr>
          <w:rFonts w:ascii="Times New Roman" w:hAnsi="Times New Roman" w:cs="Times New Roman"/>
          <w:sz w:val="20"/>
          <w:szCs w:val="20"/>
        </w:rPr>
        <w:lastRenderedPageBreak/>
        <w:t xml:space="preserve">Załącznik nr 1 </w:t>
      </w:r>
      <w:bookmarkStart w:id="0" w:name="_GoBack"/>
      <w:bookmarkEnd w:id="0"/>
    </w:p>
    <w:p w:rsidR="00FC48A2" w:rsidRPr="00180A74" w:rsidRDefault="00FC48A2" w:rsidP="00FC48A2">
      <w:pPr>
        <w:ind w:right="425"/>
        <w:jc w:val="right"/>
        <w:rPr>
          <w:rFonts w:ascii="Times New Roman" w:hAnsi="Times New Roman" w:cs="Times New Roman"/>
          <w:b/>
          <w:sz w:val="24"/>
          <w:szCs w:val="24"/>
        </w:rPr>
      </w:pPr>
      <w:r>
        <w:rPr>
          <w:rFonts w:ascii="Times New Roman" w:hAnsi="Times New Roman" w:cs="Times New Roman"/>
          <w:b/>
          <w:sz w:val="24"/>
          <w:szCs w:val="24"/>
        </w:rPr>
        <w:t>Gdańsk, dn. …………………………</w:t>
      </w:r>
      <w:r w:rsidRPr="00A3127D">
        <w:rPr>
          <w:rFonts w:ascii="Times New Roman" w:hAnsi="Times New Roman" w:cs="Times New Roman"/>
          <w:b/>
          <w:sz w:val="24"/>
          <w:szCs w:val="24"/>
        </w:rPr>
        <w:t>r.</w:t>
      </w:r>
    </w:p>
    <w:p w:rsidR="00FC48A2" w:rsidRPr="006F1822" w:rsidRDefault="00FC48A2" w:rsidP="00FC48A2">
      <w:pPr>
        <w:rPr>
          <w:rFonts w:ascii="Times New Roman" w:hAnsi="Times New Roman" w:cs="Times New Roman"/>
          <w:b/>
          <w:sz w:val="28"/>
          <w:szCs w:val="28"/>
        </w:rPr>
      </w:pPr>
      <w:r w:rsidRPr="006F1822">
        <w:rPr>
          <w:rFonts w:ascii="Times New Roman" w:hAnsi="Times New Roman" w:cs="Times New Roman"/>
          <w:b/>
          <w:sz w:val="32"/>
          <w:szCs w:val="32"/>
        </w:rPr>
        <w:t>Imię i nazwisko</w:t>
      </w:r>
      <w:r w:rsidRPr="006F1822">
        <w:rPr>
          <w:rFonts w:ascii="Times New Roman" w:hAnsi="Times New Roman" w:cs="Times New Roman"/>
          <w:b/>
          <w:sz w:val="28"/>
          <w:szCs w:val="28"/>
        </w:rPr>
        <w:t>:…………</w:t>
      </w:r>
      <w:r>
        <w:rPr>
          <w:rFonts w:ascii="Times New Roman" w:hAnsi="Times New Roman" w:cs="Times New Roman"/>
          <w:b/>
          <w:sz w:val="28"/>
          <w:szCs w:val="28"/>
        </w:rPr>
        <w:t>...</w:t>
      </w:r>
      <w:r w:rsidRPr="006F1822">
        <w:rPr>
          <w:rFonts w:ascii="Times New Roman" w:hAnsi="Times New Roman" w:cs="Times New Roman"/>
          <w:b/>
          <w:sz w:val="28"/>
          <w:szCs w:val="28"/>
        </w:rPr>
        <w:t>……………………………………………….….</w:t>
      </w:r>
    </w:p>
    <w:p w:rsidR="00FC48A2" w:rsidRPr="006859AD" w:rsidRDefault="00FC48A2" w:rsidP="00FC48A2">
      <w:pPr>
        <w:rPr>
          <w:rFonts w:ascii="Times New Roman" w:hAnsi="Times New Roman" w:cs="Times New Roman"/>
          <w:b/>
          <w:sz w:val="28"/>
          <w:szCs w:val="28"/>
        </w:rPr>
      </w:pPr>
      <w:r w:rsidRPr="006859AD">
        <w:rPr>
          <w:rFonts w:ascii="Times New Roman" w:hAnsi="Times New Roman" w:cs="Times New Roman"/>
          <w:b/>
          <w:sz w:val="28"/>
          <w:szCs w:val="28"/>
        </w:rPr>
        <w:t>Państwo, do którego ma nastąpić wyjazd………………………………………</w:t>
      </w:r>
    </w:p>
    <w:p w:rsidR="00FC48A2" w:rsidRPr="006859AD" w:rsidRDefault="00FC48A2" w:rsidP="00FC48A2">
      <w:pPr>
        <w:rPr>
          <w:rFonts w:ascii="Times New Roman" w:hAnsi="Times New Roman" w:cs="Times New Roman"/>
          <w:b/>
          <w:sz w:val="28"/>
          <w:szCs w:val="28"/>
        </w:rPr>
      </w:pPr>
      <w:r w:rsidRPr="006859AD">
        <w:rPr>
          <w:rFonts w:ascii="Times New Roman" w:hAnsi="Times New Roman" w:cs="Times New Roman"/>
          <w:b/>
          <w:sz w:val="28"/>
          <w:szCs w:val="28"/>
        </w:rPr>
        <w:t>Uczelnia, do której ma nastąpić wyjazd………………………………………</w:t>
      </w:r>
      <w:r>
        <w:rPr>
          <w:rFonts w:ascii="Times New Roman" w:hAnsi="Times New Roman" w:cs="Times New Roman"/>
          <w:b/>
          <w:sz w:val="28"/>
          <w:szCs w:val="28"/>
        </w:rPr>
        <w:t>..</w:t>
      </w:r>
    </w:p>
    <w:p w:rsidR="00FC48A2" w:rsidRPr="006859AD" w:rsidRDefault="00FC48A2" w:rsidP="00FC48A2">
      <w:pPr>
        <w:rPr>
          <w:rFonts w:ascii="Times New Roman" w:hAnsi="Times New Roman" w:cs="Times New Roman"/>
          <w:b/>
          <w:sz w:val="28"/>
          <w:szCs w:val="28"/>
        </w:rPr>
      </w:pPr>
      <w:r w:rsidRPr="006859AD">
        <w:rPr>
          <w:rFonts w:ascii="Times New Roman" w:hAnsi="Times New Roman" w:cs="Times New Roman"/>
          <w:b/>
          <w:sz w:val="28"/>
          <w:szCs w:val="28"/>
        </w:rPr>
        <w:t>Proponowany termin wyjazdu…………………………………………………</w:t>
      </w:r>
      <w:r>
        <w:rPr>
          <w:rFonts w:ascii="Times New Roman" w:hAnsi="Times New Roman" w:cs="Times New Roman"/>
          <w:b/>
          <w:sz w:val="28"/>
          <w:szCs w:val="28"/>
        </w:rPr>
        <w:t>.</w:t>
      </w:r>
    </w:p>
    <w:p w:rsidR="00FC48A2" w:rsidRPr="00180A74" w:rsidRDefault="00FC48A2" w:rsidP="00FC48A2">
      <w:pPr>
        <w:rPr>
          <w:rFonts w:ascii="Times New Roman" w:hAnsi="Times New Roman" w:cs="Times New Roman"/>
          <w:b/>
          <w:i/>
          <w:sz w:val="28"/>
          <w:szCs w:val="28"/>
        </w:rPr>
      </w:pPr>
      <w:r w:rsidRPr="006859AD">
        <w:rPr>
          <w:rFonts w:ascii="Times New Roman" w:hAnsi="Times New Roman" w:cs="Times New Roman"/>
          <w:b/>
          <w:sz w:val="28"/>
          <w:szCs w:val="28"/>
        </w:rPr>
        <w:t>Język………………………………</w:t>
      </w:r>
      <w:r>
        <w:rPr>
          <w:rFonts w:ascii="Times New Roman" w:hAnsi="Times New Roman" w:cs="Times New Roman"/>
          <w:b/>
          <w:sz w:val="28"/>
          <w:szCs w:val="28"/>
        </w:rPr>
        <w:t>……………</w:t>
      </w:r>
      <w:r w:rsidRPr="006859AD">
        <w:rPr>
          <w:rFonts w:ascii="Times New Roman" w:hAnsi="Times New Roman" w:cs="Times New Roman"/>
          <w:b/>
          <w:sz w:val="28"/>
          <w:szCs w:val="28"/>
        </w:rPr>
        <w:t>urzędowy/wykładowy uczelni</w:t>
      </w:r>
    </w:p>
    <w:p w:rsidR="00FC48A2" w:rsidRPr="00A3127D" w:rsidRDefault="00FC48A2" w:rsidP="00FC48A2">
      <w:pPr>
        <w:jc w:val="center"/>
        <w:rPr>
          <w:rFonts w:ascii="Times New Roman" w:hAnsi="Times New Roman" w:cs="Times New Roman"/>
          <w:b/>
          <w:sz w:val="32"/>
          <w:szCs w:val="32"/>
        </w:rPr>
      </w:pPr>
      <w:r w:rsidRPr="00A3127D">
        <w:rPr>
          <w:rFonts w:ascii="Times New Roman" w:hAnsi="Times New Roman" w:cs="Times New Roman"/>
          <w:b/>
          <w:sz w:val="32"/>
          <w:szCs w:val="32"/>
        </w:rPr>
        <w:t>OCENA WYPOWIEDZI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129"/>
        <w:gridCol w:w="1134"/>
        <w:gridCol w:w="1275"/>
        <w:gridCol w:w="1134"/>
        <w:gridCol w:w="709"/>
        <w:gridCol w:w="1047"/>
      </w:tblGrid>
      <w:tr w:rsidR="00FC48A2" w:rsidRPr="00A3127D" w:rsidTr="00037519">
        <w:trPr>
          <w:trHeight w:val="1031"/>
        </w:trPr>
        <w:tc>
          <w:tcPr>
            <w:tcW w:w="2807"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KATEGORIE</w:t>
            </w:r>
          </w:p>
        </w:tc>
        <w:tc>
          <w:tcPr>
            <w:tcW w:w="1129" w:type="dxa"/>
            <w:shd w:val="clear" w:color="auto" w:fill="auto"/>
            <w:vAlign w:val="center"/>
          </w:tcPr>
          <w:p w:rsidR="00FC48A2" w:rsidRPr="00A3127D" w:rsidRDefault="00FC48A2" w:rsidP="00037519">
            <w:pPr>
              <w:jc w:val="center"/>
              <w:rPr>
                <w:rFonts w:ascii="Times New Roman" w:hAnsi="Times New Roman" w:cs="Times New Roman"/>
                <w:b/>
              </w:rPr>
            </w:pPr>
            <w:r w:rsidRPr="00A3127D">
              <w:rPr>
                <w:rFonts w:ascii="Times New Roman" w:hAnsi="Times New Roman" w:cs="Times New Roman"/>
                <w:b/>
              </w:rPr>
              <w:t>b. dobry</w:t>
            </w:r>
          </w:p>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(5)</w:t>
            </w:r>
          </w:p>
        </w:tc>
        <w:tc>
          <w:tcPr>
            <w:tcW w:w="1134" w:type="dxa"/>
            <w:shd w:val="clear" w:color="auto" w:fill="auto"/>
            <w:vAlign w:val="center"/>
          </w:tcPr>
          <w:p w:rsidR="00FC48A2" w:rsidRPr="00A3127D" w:rsidRDefault="00FC48A2" w:rsidP="00037519">
            <w:pPr>
              <w:jc w:val="center"/>
              <w:rPr>
                <w:rFonts w:ascii="Times New Roman" w:hAnsi="Times New Roman" w:cs="Times New Roman"/>
                <w:b/>
              </w:rPr>
            </w:pPr>
            <w:r w:rsidRPr="00A3127D">
              <w:rPr>
                <w:rFonts w:ascii="Times New Roman" w:hAnsi="Times New Roman" w:cs="Times New Roman"/>
                <w:b/>
              </w:rPr>
              <w:t>dobry</w:t>
            </w:r>
          </w:p>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(4)</w:t>
            </w:r>
          </w:p>
        </w:tc>
        <w:tc>
          <w:tcPr>
            <w:tcW w:w="1275" w:type="dxa"/>
            <w:shd w:val="clear" w:color="auto" w:fill="auto"/>
            <w:vAlign w:val="center"/>
          </w:tcPr>
          <w:p w:rsidR="00FC48A2" w:rsidRPr="00A3127D" w:rsidRDefault="00FC48A2" w:rsidP="00037519">
            <w:pPr>
              <w:jc w:val="center"/>
              <w:rPr>
                <w:rFonts w:ascii="Times New Roman" w:hAnsi="Times New Roman" w:cs="Times New Roman"/>
                <w:b/>
              </w:rPr>
            </w:pPr>
            <w:r w:rsidRPr="00A3127D">
              <w:rPr>
                <w:rFonts w:ascii="Times New Roman" w:hAnsi="Times New Roman" w:cs="Times New Roman"/>
                <w:b/>
              </w:rPr>
              <w:t>dostateczny</w:t>
            </w:r>
          </w:p>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(3)</w:t>
            </w:r>
          </w:p>
        </w:tc>
        <w:tc>
          <w:tcPr>
            <w:tcW w:w="1134" w:type="dxa"/>
            <w:shd w:val="clear" w:color="auto" w:fill="auto"/>
            <w:vAlign w:val="center"/>
          </w:tcPr>
          <w:p w:rsidR="00FC48A2" w:rsidRPr="00A3127D" w:rsidRDefault="00FC48A2" w:rsidP="00037519">
            <w:pPr>
              <w:jc w:val="center"/>
              <w:rPr>
                <w:rFonts w:ascii="Times New Roman" w:hAnsi="Times New Roman" w:cs="Times New Roman"/>
                <w:b/>
              </w:rPr>
            </w:pPr>
            <w:r w:rsidRPr="00A3127D">
              <w:rPr>
                <w:rFonts w:ascii="Times New Roman" w:hAnsi="Times New Roman" w:cs="Times New Roman"/>
                <w:b/>
              </w:rPr>
              <w:t>mierny</w:t>
            </w:r>
          </w:p>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(2)</w:t>
            </w:r>
          </w:p>
        </w:tc>
        <w:tc>
          <w:tcPr>
            <w:tcW w:w="709"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X</w:t>
            </w:r>
          </w:p>
        </w:tc>
        <w:tc>
          <w:tcPr>
            <w:tcW w:w="1047"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w:t>
            </w:r>
          </w:p>
        </w:tc>
      </w:tr>
      <w:tr w:rsidR="00FC48A2" w:rsidRPr="00A3127D" w:rsidTr="00037519">
        <w:trPr>
          <w:trHeight w:val="1031"/>
        </w:trPr>
        <w:tc>
          <w:tcPr>
            <w:tcW w:w="2807"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Komunikacja interaktywna</w:t>
            </w:r>
          </w:p>
        </w:tc>
        <w:tc>
          <w:tcPr>
            <w:tcW w:w="1129"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275"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709"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3</w:t>
            </w:r>
          </w:p>
        </w:tc>
        <w:tc>
          <w:tcPr>
            <w:tcW w:w="1047" w:type="dxa"/>
            <w:shd w:val="clear" w:color="auto" w:fill="auto"/>
            <w:vAlign w:val="center"/>
          </w:tcPr>
          <w:p w:rsidR="00FC48A2" w:rsidRPr="00A3127D" w:rsidRDefault="00FC48A2" w:rsidP="00037519">
            <w:pPr>
              <w:jc w:val="center"/>
              <w:rPr>
                <w:rFonts w:ascii="Times New Roman" w:hAnsi="Times New Roman" w:cs="Times New Roman"/>
                <w:b/>
                <w:sz w:val="28"/>
                <w:szCs w:val="28"/>
              </w:rPr>
            </w:pPr>
          </w:p>
        </w:tc>
      </w:tr>
      <w:tr w:rsidR="00FC48A2" w:rsidRPr="00A3127D" w:rsidTr="00037519">
        <w:trPr>
          <w:trHeight w:val="1031"/>
        </w:trPr>
        <w:tc>
          <w:tcPr>
            <w:tcW w:w="2807"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Gramatyka</w:t>
            </w:r>
          </w:p>
        </w:tc>
        <w:tc>
          <w:tcPr>
            <w:tcW w:w="1129"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275"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709"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2</w:t>
            </w:r>
          </w:p>
        </w:tc>
        <w:tc>
          <w:tcPr>
            <w:tcW w:w="1047" w:type="dxa"/>
            <w:shd w:val="clear" w:color="auto" w:fill="auto"/>
            <w:vAlign w:val="center"/>
          </w:tcPr>
          <w:p w:rsidR="00FC48A2" w:rsidRPr="00A3127D" w:rsidRDefault="00FC48A2" w:rsidP="00037519">
            <w:pPr>
              <w:jc w:val="center"/>
              <w:rPr>
                <w:rFonts w:ascii="Times New Roman" w:hAnsi="Times New Roman" w:cs="Times New Roman"/>
                <w:b/>
                <w:sz w:val="28"/>
                <w:szCs w:val="28"/>
              </w:rPr>
            </w:pPr>
          </w:p>
        </w:tc>
      </w:tr>
      <w:tr w:rsidR="00FC48A2" w:rsidRPr="00A3127D" w:rsidTr="00037519">
        <w:trPr>
          <w:trHeight w:val="1031"/>
        </w:trPr>
        <w:tc>
          <w:tcPr>
            <w:tcW w:w="2807"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Słownictwo</w:t>
            </w:r>
          </w:p>
        </w:tc>
        <w:tc>
          <w:tcPr>
            <w:tcW w:w="1129"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275"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709"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2</w:t>
            </w:r>
          </w:p>
        </w:tc>
        <w:tc>
          <w:tcPr>
            <w:tcW w:w="1047" w:type="dxa"/>
            <w:shd w:val="clear" w:color="auto" w:fill="auto"/>
            <w:vAlign w:val="center"/>
          </w:tcPr>
          <w:p w:rsidR="00FC48A2" w:rsidRPr="00A3127D" w:rsidRDefault="00FC48A2" w:rsidP="00037519">
            <w:pPr>
              <w:jc w:val="center"/>
              <w:rPr>
                <w:rFonts w:ascii="Times New Roman" w:hAnsi="Times New Roman" w:cs="Times New Roman"/>
                <w:b/>
                <w:sz w:val="28"/>
                <w:szCs w:val="28"/>
              </w:rPr>
            </w:pPr>
          </w:p>
        </w:tc>
      </w:tr>
      <w:tr w:rsidR="00FC48A2" w:rsidRPr="00A3127D" w:rsidTr="00037519">
        <w:trPr>
          <w:trHeight w:val="1031"/>
        </w:trPr>
        <w:tc>
          <w:tcPr>
            <w:tcW w:w="2807"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Płynność i efektywność</w:t>
            </w:r>
          </w:p>
        </w:tc>
        <w:tc>
          <w:tcPr>
            <w:tcW w:w="1129"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275"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709"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2</w:t>
            </w:r>
          </w:p>
        </w:tc>
        <w:tc>
          <w:tcPr>
            <w:tcW w:w="1047" w:type="dxa"/>
            <w:shd w:val="clear" w:color="auto" w:fill="auto"/>
            <w:vAlign w:val="center"/>
          </w:tcPr>
          <w:p w:rsidR="00FC48A2" w:rsidRPr="00A3127D" w:rsidRDefault="00FC48A2" w:rsidP="00037519">
            <w:pPr>
              <w:jc w:val="center"/>
              <w:rPr>
                <w:rFonts w:ascii="Times New Roman" w:hAnsi="Times New Roman" w:cs="Times New Roman"/>
                <w:b/>
                <w:sz w:val="28"/>
                <w:szCs w:val="28"/>
              </w:rPr>
            </w:pPr>
          </w:p>
        </w:tc>
      </w:tr>
      <w:tr w:rsidR="00FC48A2" w:rsidRPr="00A3127D" w:rsidTr="00037519">
        <w:trPr>
          <w:trHeight w:val="1031"/>
        </w:trPr>
        <w:tc>
          <w:tcPr>
            <w:tcW w:w="2807"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Wymowa</w:t>
            </w:r>
          </w:p>
        </w:tc>
        <w:tc>
          <w:tcPr>
            <w:tcW w:w="1129"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275"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1134" w:type="dxa"/>
            <w:shd w:val="clear" w:color="auto" w:fill="auto"/>
            <w:vAlign w:val="center"/>
          </w:tcPr>
          <w:p w:rsidR="00FC48A2" w:rsidRPr="00A3127D" w:rsidRDefault="00FC48A2" w:rsidP="00037519">
            <w:pPr>
              <w:jc w:val="center"/>
              <w:rPr>
                <w:rFonts w:ascii="Times New Roman" w:hAnsi="Times New Roman" w:cs="Times New Roman"/>
                <w:sz w:val="28"/>
                <w:szCs w:val="28"/>
              </w:rPr>
            </w:pPr>
          </w:p>
        </w:tc>
        <w:tc>
          <w:tcPr>
            <w:tcW w:w="709" w:type="dxa"/>
            <w:shd w:val="clear" w:color="auto" w:fill="auto"/>
            <w:vAlign w:val="center"/>
          </w:tcPr>
          <w:p w:rsidR="00FC48A2" w:rsidRPr="00A3127D" w:rsidRDefault="00FC48A2" w:rsidP="00037519">
            <w:pPr>
              <w:jc w:val="center"/>
              <w:rPr>
                <w:rFonts w:ascii="Times New Roman" w:hAnsi="Times New Roman" w:cs="Times New Roman"/>
                <w:b/>
                <w:sz w:val="28"/>
                <w:szCs w:val="28"/>
              </w:rPr>
            </w:pPr>
            <w:r w:rsidRPr="00A3127D">
              <w:rPr>
                <w:rFonts w:ascii="Times New Roman" w:hAnsi="Times New Roman" w:cs="Times New Roman"/>
                <w:b/>
                <w:sz w:val="28"/>
                <w:szCs w:val="28"/>
              </w:rPr>
              <w:t>1</w:t>
            </w:r>
          </w:p>
        </w:tc>
        <w:tc>
          <w:tcPr>
            <w:tcW w:w="1047" w:type="dxa"/>
            <w:tcBorders>
              <w:bottom w:val="single" w:sz="4" w:space="0" w:color="auto"/>
            </w:tcBorders>
            <w:shd w:val="clear" w:color="auto" w:fill="auto"/>
            <w:vAlign w:val="center"/>
          </w:tcPr>
          <w:p w:rsidR="00FC48A2" w:rsidRPr="00A3127D" w:rsidRDefault="00FC48A2" w:rsidP="00037519">
            <w:pPr>
              <w:jc w:val="center"/>
              <w:rPr>
                <w:rFonts w:ascii="Times New Roman" w:hAnsi="Times New Roman" w:cs="Times New Roman"/>
                <w:b/>
                <w:sz w:val="28"/>
                <w:szCs w:val="28"/>
              </w:rPr>
            </w:pPr>
          </w:p>
        </w:tc>
      </w:tr>
      <w:tr w:rsidR="00FC48A2" w:rsidRPr="00A3127D" w:rsidTr="00037519">
        <w:trPr>
          <w:trHeight w:val="765"/>
        </w:trPr>
        <w:tc>
          <w:tcPr>
            <w:tcW w:w="3936" w:type="dxa"/>
            <w:gridSpan w:val="2"/>
            <w:shd w:val="clear" w:color="auto" w:fill="auto"/>
            <w:vAlign w:val="center"/>
          </w:tcPr>
          <w:p w:rsidR="00FC48A2" w:rsidRPr="00A3127D" w:rsidRDefault="00FC48A2" w:rsidP="00037519">
            <w:pPr>
              <w:jc w:val="center"/>
              <w:rPr>
                <w:rFonts w:ascii="Times New Roman" w:hAnsi="Times New Roman" w:cs="Times New Roman"/>
                <w:b/>
              </w:rPr>
            </w:pPr>
            <w:r w:rsidRPr="00A3127D">
              <w:rPr>
                <w:rFonts w:ascii="Times New Roman" w:hAnsi="Times New Roman" w:cs="Times New Roman"/>
                <w:b/>
              </w:rPr>
              <w:t>SŁABO - &lt; 29,5 pkt.</w:t>
            </w:r>
          </w:p>
          <w:p w:rsidR="00FC48A2" w:rsidRPr="00A3127D" w:rsidRDefault="00FC48A2" w:rsidP="00037519">
            <w:pPr>
              <w:jc w:val="center"/>
              <w:rPr>
                <w:rFonts w:ascii="Times New Roman" w:hAnsi="Times New Roman" w:cs="Times New Roman"/>
                <w:b/>
              </w:rPr>
            </w:pPr>
            <w:r w:rsidRPr="00A3127D">
              <w:rPr>
                <w:rFonts w:ascii="Times New Roman" w:hAnsi="Times New Roman" w:cs="Times New Roman"/>
                <w:b/>
              </w:rPr>
              <w:t>PRZECIĘTNIE – 30pkt. – 36,5 pkt.</w:t>
            </w:r>
          </w:p>
        </w:tc>
        <w:tc>
          <w:tcPr>
            <w:tcW w:w="4252" w:type="dxa"/>
            <w:gridSpan w:val="4"/>
            <w:shd w:val="clear" w:color="auto" w:fill="auto"/>
            <w:vAlign w:val="center"/>
          </w:tcPr>
          <w:p w:rsidR="00FC48A2" w:rsidRPr="00A3127D" w:rsidRDefault="00FC48A2" w:rsidP="00037519">
            <w:pPr>
              <w:jc w:val="center"/>
              <w:rPr>
                <w:rFonts w:ascii="Times New Roman" w:hAnsi="Times New Roman" w:cs="Times New Roman"/>
                <w:b/>
              </w:rPr>
            </w:pPr>
            <w:r w:rsidRPr="00A3127D">
              <w:rPr>
                <w:rFonts w:ascii="Times New Roman" w:hAnsi="Times New Roman" w:cs="Times New Roman"/>
                <w:b/>
              </w:rPr>
              <w:t>DOBRZE – 37 pkt. – 43,5 pkt.</w:t>
            </w:r>
          </w:p>
          <w:p w:rsidR="00FC48A2" w:rsidRPr="00A3127D" w:rsidRDefault="00FC48A2" w:rsidP="00037519">
            <w:pPr>
              <w:jc w:val="center"/>
              <w:rPr>
                <w:rFonts w:ascii="Times New Roman" w:hAnsi="Times New Roman" w:cs="Times New Roman"/>
                <w:b/>
              </w:rPr>
            </w:pPr>
            <w:r w:rsidRPr="00A3127D">
              <w:rPr>
                <w:rFonts w:ascii="Times New Roman" w:hAnsi="Times New Roman" w:cs="Times New Roman"/>
                <w:b/>
              </w:rPr>
              <w:t>BARDZO DOBRZE – 44 pkt. – 50 pkt.</w:t>
            </w:r>
          </w:p>
        </w:tc>
        <w:tc>
          <w:tcPr>
            <w:tcW w:w="1047" w:type="dxa"/>
            <w:shd w:val="clear" w:color="auto" w:fill="auto"/>
          </w:tcPr>
          <w:p w:rsidR="00FC48A2" w:rsidRPr="00A3127D" w:rsidRDefault="00FC48A2" w:rsidP="00037519">
            <w:pPr>
              <w:rPr>
                <w:rFonts w:ascii="Times New Roman" w:hAnsi="Times New Roman" w:cs="Times New Roman"/>
                <w:b/>
              </w:rPr>
            </w:pPr>
          </w:p>
        </w:tc>
      </w:tr>
    </w:tbl>
    <w:p w:rsidR="00FC48A2" w:rsidRPr="00A3127D" w:rsidRDefault="00FC48A2" w:rsidP="00FC48A2">
      <w:pPr>
        <w:rPr>
          <w:rFonts w:ascii="Times New Roman" w:hAnsi="Times New Roman" w:cs="Times New Roman"/>
          <w:b/>
        </w:rPr>
      </w:pPr>
      <w:r w:rsidRPr="00A3127D">
        <w:rPr>
          <w:rFonts w:ascii="Times New Roman" w:hAnsi="Times New Roman" w:cs="Times New Roman"/>
          <w:b/>
        </w:rPr>
        <w:t>X*- mnożnik, maksymalna ilość punktów: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FC48A2" w:rsidRPr="00C16A33" w:rsidTr="00037519">
        <w:tc>
          <w:tcPr>
            <w:tcW w:w="8188" w:type="dxa"/>
            <w:shd w:val="clear" w:color="auto" w:fill="auto"/>
            <w:vAlign w:val="center"/>
          </w:tcPr>
          <w:p w:rsidR="00FC48A2" w:rsidRPr="00C16A33" w:rsidRDefault="00FC48A2" w:rsidP="00037519">
            <w:pPr>
              <w:rPr>
                <w:rFonts w:ascii="Times New Roman" w:hAnsi="Times New Roman" w:cs="Times New Roman"/>
              </w:rPr>
            </w:pPr>
            <w:r w:rsidRPr="00C16A33">
              <w:rPr>
                <w:rFonts w:ascii="Times New Roman" w:hAnsi="Times New Roman" w:cs="Times New Roman"/>
              </w:rPr>
              <w:t>Liczba otrzymanych punktów z egzaminy językowego (max. 5 pkt. za język angielski w przypadku kraju, w którym nie jest językiem urzędowym; max. 10 pkt. za język urzędowy danego kraju)</w:t>
            </w:r>
          </w:p>
        </w:tc>
        <w:tc>
          <w:tcPr>
            <w:tcW w:w="1024" w:type="dxa"/>
            <w:shd w:val="clear" w:color="auto" w:fill="auto"/>
            <w:vAlign w:val="center"/>
          </w:tcPr>
          <w:p w:rsidR="00FC48A2" w:rsidRPr="00C16A33" w:rsidRDefault="00FC48A2" w:rsidP="00037519">
            <w:pPr>
              <w:rPr>
                <w:rFonts w:ascii="Times New Roman" w:hAnsi="Times New Roman" w:cs="Times New Roman"/>
                <w:b/>
                <w:sz w:val="28"/>
                <w:szCs w:val="28"/>
                <w:u w:val="single"/>
              </w:rPr>
            </w:pPr>
          </w:p>
        </w:tc>
      </w:tr>
      <w:tr w:rsidR="00FC48A2" w:rsidRPr="00C16A33" w:rsidTr="00037519">
        <w:tc>
          <w:tcPr>
            <w:tcW w:w="8188" w:type="dxa"/>
            <w:shd w:val="clear" w:color="auto" w:fill="auto"/>
            <w:vAlign w:val="center"/>
          </w:tcPr>
          <w:p w:rsidR="00FC48A2" w:rsidRPr="00C16A33" w:rsidRDefault="00FC48A2" w:rsidP="00037519">
            <w:pPr>
              <w:rPr>
                <w:rFonts w:ascii="Times New Roman" w:hAnsi="Times New Roman" w:cs="Times New Roman"/>
              </w:rPr>
            </w:pPr>
            <w:r w:rsidRPr="00C16A33">
              <w:rPr>
                <w:rFonts w:ascii="Times New Roman" w:hAnsi="Times New Roman" w:cs="Times New Roman"/>
              </w:rPr>
              <w:t>Liczba otrzymanych punktów wynikających z uzyskanej średniej z całego toku studiów (2 razy średnia z całego roku studiów plus 1 pkt. za każdy zaliczony rok studiów)</w:t>
            </w:r>
          </w:p>
        </w:tc>
        <w:tc>
          <w:tcPr>
            <w:tcW w:w="1024" w:type="dxa"/>
            <w:shd w:val="clear" w:color="auto" w:fill="auto"/>
            <w:vAlign w:val="center"/>
          </w:tcPr>
          <w:p w:rsidR="00FC48A2" w:rsidRPr="00C16A33" w:rsidRDefault="00FC48A2" w:rsidP="00037519">
            <w:pPr>
              <w:rPr>
                <w:rFonts w:ascii="Times New Roman" w:hAnsi="Times New Roman" w:cs="Times New Roman"/>
                <w:b/>
                <w:sz w:val="28"/>
                <w:szCs w:val="28"/>
                <w:u w:val="single"/>
              </w:rPr>
            </w:pPr>
          </w:p>
        </w:tc>
      </w:tr>
      <w:tr w:rsidR="00FC48A2" w:rsidRPr="00C16A33" w:rsidTr="00037519">
        <w:tc>
          <w:tcPr>
            <w:tcW w:w="8188" w:type="dxa"/>
            <w:shd w:val="clear" w:color="auto" w:fill="auto"/>
            <w:vAlign w:val="center"/>
          </w:tcPr>
          <w:p w:rsidR="00FC48A2" w:rsidRPr="00C16A33" w:rsidRDefault="00FC48A2" w:rsidP="00037519">
            <w:pPr>
              <w:rPr>
                <w:rFonts w:ascii="Times New Roman" w:hAnsi="Times New Roman" w:cs="Times New Roman"/>
              </w:rPr>
            </w:pPr>
            <w:r w:rsidRPr="00C16A33">
              <w:rPr>
                <w:rFonts w:ascii="Times New Roman" w:hAnsi="Times New Roman" w:cs="Times New Roman"/>
              </w:rPr>
              <w:t xml:space="preserve">Działalność kandydata na rzecz Uczelni (max. 6pkt.; za udokumentowany udział w </w:t>
            </w:r>
            <w:r w:rsidRPr="00C16A33">
              <w:rPr>
                <w:rFonts w:ascii="Times New Roman" w:hAnsi="Times New Roman" w:cs="Times New Roman"/>
              </w:rPr>
              <w:lastRenderedPageBreak/>
              <w:t>jednym przedsięwzięciu max. 2 pkt.)</w:t>
            </w:r>
          </w:p>
        </w:tc>
        <w:tc>
          <w:tcPr>
            <w:tcW w:w="1024" w:type="dxa"/>
            <w:shd w:val="clear" w:color="auto" w:fill="auto"/>
            <w:vAlign w:val="center"/>
          </w:tcPr>
          <w:p w:rsidR="00FC48A2" w:rsidRPr="00C16A33" w:rsidRDefault="00FC48A2" w:rsidP="00037519">
            <w:pPr>
              <w:rPr>
                <w:rFonts w:ascii="Times New Roman" w:hAnsi="Times New Roman" w:cs="Times New Roman"/>
                <w:b/>
                <w:sz w:val="28"/>
                <w:szCs w:val="28"/>
                <w:u w:val="single"/>
              </w:rPr>
            </w:pPr>
          </w:p>
        </w:tc>
      </w:tr>
      <w:tr w:rsidR="00FC48A2" w:rsidRPr="00C16A33" w:rsidTr="00037519">
        <w:tc>
          <w:tcPr>
            <w:tcW w:w="8188" w:type="dxa"/>
            <w:shd w:val="clear" w:color="auto" w:fill="auto"/>
            <w:vAlign w:val="center"/>
          </w:tcPr>
          <w:p w:rsidR="00FC48A2" w:rsidRPr="00C16A33" w:rsidRDefault="00FC48A2" w:rsidP="00037519">
            <w:pPr>
              <w:rPr>
                <w:rFonts w:ascii="Times New Roman" w:hAnsi="Times New Roman" w:cs="Times New Roman"/>
              </w:rPr>
            </w:pPr>
            <w:r w:rsidRPr="00C16A33">
              <w:rPr>
                <w:rFonts w:ascii="Times New Roman" w:hAnsi="Times New Roman" w:cs="Times New Roman"/>
              </w:rPr>
              <w:lastRenderedPageBreak/>
              <w:t>Uzasadnienie wyjazdu - dot. kandydatów z tą samą liczbą punktów (max. 5 pkt. )</w:t>
            </w:r>
          </w:p>
        </w:tc>
        <w:tc>
          <w:tcPr>
            <w:tcW w:w="1024" w:type="dxa"/>
            <w:shd w:val="clear" w:color="auto" w:fill="auto"/>
            <w:vAlign w:val="center"/>
          </w:tcPr>
          <w:p w:rsidR="00FC48A2" w:rsidRPr="00C16A33" w:rsidRDefault="00FC48A2" w:rsidP="00037519">
            <w:pPr>
              <w:rPr>
                <w:rFonts w:ascii="Times New Roman" w:hAnsi="Times New Roman" w:cs="Times New Roman"/>
                <w:b/>
                <w:sz w:val="28"/>
                <w:szCs w:val="28"/>
                <w:u w:val="single"/>
              </w:rPr>
            </w:pPr>
          </w:p>
        </w:tc>
      </w:tr>
    </w:tbl>
    <w:p w:rsidR="00FC48A2" w:rsidRPr="00A3127D" w:rsidRDefault="00FC48A2" w:rsidP="00FC48A2">
      <w:pPr>
        <w:rPr>
          <w:rFonts w:ascii="Times New Roman" w:hAnsi="Times New Roman" w:cs="Times New Roman"/>
          <w:b/>
          <w:sz w:val="28"/>
          <w:szCs w:val="28"/>
          <w:u w:val="single"/>
        </w:rPr>
      </w:pPr>
      <w:r w:rsidRPr="00A3127D">
        <w:rPr>
          <w:rFonts w:ascii="Times New Roman" w:hAnsi="Times New Roman" w:cs="Times New Roman"/>
          <w:b/>
          <w:sz w:val="28"/>
          <w:szCs w:val="28"/>
          <w:u w:val="single"/>
        </w:rPr>
        <w:t>Członkowie komisji: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C48A2" w:rsidRPr="00C16A33" w:rsidTr="00037519">
        <w:trPr>
          <w:trHeight w:val="948"/>
        </w:trPr>
        <w:tc>
          <w:tcPr>
            <w:tcW w:w="4606" w:type="dxa"/>
            <w:shd w:val="clear" w:color="auto" w:fill="auto"/>
          </w:tcPr>
          <w:p w:rsidR="00FC48A2" w:rsidRPr="00C16A33" w:rsidRDefault="00FC48A2" w:rsidP="00037519">
            <w:pPr>
              <w:spacing w:line="240" w:lineRule="auto"/>
              <w:rPr>
                <w:rFonts w:ascii="Times New Roman" w:hAnsi="Times New Roman" w:cs="Times New Roman"/>
                <w:b/>
                <w:sz w:val="24"/>
                <w:szCs w:val="24"/>
              </w:rPr>
            </w:pPr>
            <w:r>
              <w:rPr>
                <w:rFonts w:ascii="Times New Roman" w:hAnsi="Times New Roman" w:cs="Times New Roman"/>
                <w:b/>
                <w:sz w:val="24"/>
                <w:szCs w:val="24"/>
              </w:rPr>
              <w:t>Dziekan Wydziału, na którym studiuje student</w:t>
            </w:r>
            <w:r w:rsidRPr="00C16A33">
              <w:rPr>
                <w:rFonts w:ascii="Times New Roman" w:hAnsi="Times New Roman" w:cs="Times New Roman"/>
                <w:b/>
                <w:sz w:val="24"/>
                <w:szCs w:val="24"/>
              </w:rPr>
              <w:t xml:space="preserve"> – </w:t>
            </w:r>
            <w:r w:rsidRPr="00C16A33">
              <w:rPr>
                <w:rFonts w:ascii="Times New Roman" w:hAnsi="Times New Roman" w:cs="Times New Roman"/>
                <w:sz w:val="24"/>
                <w:szCs w:val="24"/>
              </w:rPr>
              <w:t>Przewodniczący komisji</w:t>
            </w:r>
          </w:p>
        </w:tc>
        <w:tc>
          <w:tcPr>
            <w:tcW w:w="4606" w:type="dxa"/>
            <w:shd w:val="clear" w:color="auto" w:fill="auto"/>
          </w:tcPr>
          <w:p w:rsidR="00FC48A2" w:rsidRPr="00C16A33" w:rsidRDefault="00FC48A2" w:rsidP="00037519">
            <w:pPr>
              <w:spacing w:line="360" w:lineRule="auto"/>
              <w:rPr>
                <w:rFonts w:ascii="Times New Roman" w:hAnsi="Times New Roman" w:cs="Times New Roman"/>
                <w:b/>
                <w:sz w:val="24"/>
                <w:szCs w:val="24"/>
              </w:rPr>
            </w:pPr>
          </w:p>
        </w:tc>
      </w:tr>
      <w:tr w:rsidR="00FC48A2" w:rsidRPr="00C16A33" w:rsidTr="00037519">
        <w:trPr>
          <w:trHeight w:val="948"/>
        </w:trPr>
        <w:tc>
          <w:tcPr>
            <w:tcW w:w="4606" w:type="dxa"/>
            <w:shd w:val="clear" w:color="auto" w:fill="auto"/>
          </w:tcPr>
          <w:p w:rsidR="00FC48A2" w:rsidRPr="00C16A33" w:rsidRDefault="00FC48A2" w:rsidP="00037519">
            <w:pPr>
              <w:spacing w:line="240" w:lineRule="auto"/>
              <w:rPr>
                <w:rFonts w:ascii="Times New Roman" w:hAnsi="Times New Roman" w:cs="Times New Roman"/>
                <w:b/>
                <w:sz w:val="24"/>
                <w:szCs w:val="24"/>
              </w:rPr>
            </w:pPr>
            <w:r>
              <w:rPr>
                <w:rFonts w:ascii="Times New Roman" w:hAnsi="Times New Roman" w:cs="Times New Roman"/>
                <w:b/>
                <w:sz w:val="24"/>
                <w:szCs w:val="24"/>
              </w:rPr>
              <w:t>Koordynato ds. Programu Erasmus</w:t>
            </w:r>
            <w:r w:rsidRPr="00C16A33">
              <w:rPr>
                <w:rFonts w:ascii="Times New Roman" w:hAnsi="Times New Roman" w:cs="Times New Roman"/>
                <w:b/>
                <w:sz w:val="24"/>
                <w:szCs w:val="24"/>
              </w:rPr>
              <w:t xml:space="preserve"> – </w:t>
            </w:r>
            <w:r w:rsidRPr="00C16A33">
              <w:rPr>
                <w:rFonts w:ascii="Times New Roman" w:hAnsi="Times New Roman" w:cs="Times New Roman"/>
                <w:sz w:val="24"/>
                <w:szCs w:val="24"/>
              </w:rPr>
              <w:t>Sekretarz komisji</w:t>
            </w:r>
          </w:p>
        </w:tc>
        <w:tc>
          <w:tcPr>
            <w:tcW w:w="4606" w:type="dxa"/>
            <w:shd w:val="clear" w:color="auto" w:fill="auto"/>
          </w:tcPr>
          <w:p w:rsidR="00FC48A2" w:rsidRPr="00C16A33" w:rsidRDefault="00FC48A2" w:rsidP="00037519">
            <w:pPr>
              <w:spacing w:line="360" w:lineRule="auto"/>
              <w:rPr>
                <w:rFonts w:ascii="Times New Roman" w:hAnsi="Times New Roman" w:cs="Times New Roman"/>
                <w:b/>
                <w:sz w:val="24"/>
                <w:szCs w:val="24"/>
              </w:rPr>
            </w:pPr>
          </w:p>
        </w:tc>
      </w:tr>
      <w:tr w:rsidR="00FC48A2" w:rsidRPr="00C16A33" w:rsidTr="00037519">
        <w:trPr>
          <w:trHeight w:val="948"/>
        </w:trPr>
        <w:tc>
          <w:tcPr>
            <w:tcW w:w="4606" w:type="dxa"/>
            <w:shd w:val="clear" w:color="auto" w:fill="auto"/>
          </w:tcPr>
          <w:p w:rsidR="00FC48A2" w:rsidRPr="00C16A33" w:rsidRDefault="00FC48A2" w:rsidP="00037519">
            <w:pPr>
              <w:spacing w:line="240" w:lineRule="auto"/>
              <w:rPr>
                <w:rFonts w:ascii="Times New Roman" w:hAnsi="Times New Roman" w:cs="Times New Roman"/>
                <w:b/>
                <w:sz w:val="24"/>
                <w:szCs w:val="24"/>
              </w:rPr>
            </w:pPr>
            <w:r>
              <w:rPr>
                <w:rFonts w:ascii="Times New Roman" w:hAnsi="Times New Roman" w:cs="Times New Roman"/>
                <w:b/>
                <w:sz w:val="24"/>
                <w:szCs w:val="24"/>
              </w:rPr>
              <w:t>Nauczyciel akademicki ze stopniem doktora habilitowanego</w:t>
            </w:r>
            <w:r w:rsidRPr="00C16A33">
              <w:rPr>
                <w:rFonts w:ascii="Times New Roman" w:hAnsi="Times New Roman" w:cs="Times New Roman"/>
                <w:b/>
                <w:sz w:val="24"/>
                <w:szCs w:val="24"/>
              </w:rPr>
              <w:t xml:space="preserve"> – </w:t>
            </w:r>
            <w:r w:rsidRPr="00C16A33">
              <w:rPr>
                <w:rFonts w:ascii="Times New Roman" w:hAnsi="Times New Roman" w:cs="Times New Roman"/>
                <w:sz w:val="24"/>
                <w:szCs w:val="24"/>
              </w:rPr>
              <w:t>członek komisji</w:t>
            </w:r>
          </w:p>
        </w:tc>
        <w:tc>
          <w:tcPr>
            <w:tcW w:w="4606" w:type="dxa"/>
            <w:shd w:val="clear" w:color="auto" w:fill="auto"/>
          </w:tcPr>
          <w:p w:rsidR="00FC48A2" w:rsidRPr="00C16A33" w:rsidRDefault="00FC48A2" w:rsidP="00037519">
            <w:pPr>
              <w:spacing w:line="360" w:lineRule="auto"/>
              <w:rPr>
                <w:rFonts w:ascii="Times New Roman" w:hAnsi="Times New Roman" w:cs="Times New Roman"/>
                <w:b/>
                <w:sz w:val="24"/>
                <w:szCs w:val="24"/>
              </w:rPr>
            </w:pPr>
          </w:p>
        </w:tc>
      </w:tr>
      <w:tr w:rsidR="00FC48A2" w:rsidRPr="00C16A33" w:rsidTr="00037519">
        <w:trPr>
          <w:trHeight w:val="948"/>
        </w:trPr>
        <w:tc>
          <w:tcPr>
            <w:tcW w:w="4606" w:type="dxa"/>
            <w:shd w:val="clear" w:color="auto" w:fill="auto"/>
          </w:tcPr>
          <w:p w:rsidR="00FC48A2" w:rsidRPr="00C16A33" w:rsidRDefault="00FC48A2" w:rsidP="00037519">
            <w:pPr>
              <w:spacing w:line="240" w:lineRule="auto"/>
              <w:rPr>
                <w:rFonts w:ascii="Times New Roman" w:hAnsi="Times New Roman" w:cs="Times New Roman"/>
                <w:b/>
                <w:sz w:val="24"/>
                <w:szCs w:val="24"/>
              </w:rPr>
            </w:pPr>
            <w:r w:rsidRPr="00C16A33">
              <w:rPr>
                <w:rFonts w:ascii="Times New Roman" w:hAnsi="Times New Roman" w:cs="Times New Roman"/>
                <w:b/>
                <w:sz w:val="24"/>
                <w:szCs w:val="24"/>
              </w:rPr>
              <w:t xml:space="preserve">Kierownik Studium Języków Obcych lub wyznaczony przez niego lektor – </w:t>
            </w:r>
            <w:r w:rsidRPr="00C16A33">
              <w:rPr>
                <w:rFonts w:ascii="Times New Roman" w:hAnsi="Times New Roman" w:cs="Times New Roman"/>
                <w:sz w:val="24"/>
                <w:szCs w:val="24"/>
              </w:rPr>
              <w:t>członek komisji</w:t>
            </w:r>
          </w:p>
        </w:tc>
        <w:tc>
          <w:tcPr>
            <w:tcW w:w="4606" w:type="dxa"/>
            <w:shd w:val="clear" w:color="auto" w:fill="auto"/>
          </w:tcPr>
          <w:p w:rsidR="00FC48A2" w:rsidRPr="00C16A33" w:rsidRDefault="00FC48A2" w:rsidP="00037519">
            <w:pPr>
              <w:spacing w:line="360" w:lineRule="auto"/>
              <w:rPr>
                <w:rFonts w:ascii="Times New Roman" w:hAnsi="Times New Roman" w:cs="Times New Roman"/>
                <w:b/>
                <w:sz w:val="24"/>
                <w:szCs w:val="24"/>
              </w:rPr>
            </w:pPr>
          </w:p>
        </w:tc>
      </w:tr>
      <w:tr w:rsidR="00FC48A2" w:rsidRPr="00C16A33" w:rsidTr="00037519">
        <w:trPr>
          <w:trHeight w:val="948"/>
        </w:trPr>
        <w:tc>
          <w:tcPr>
            <w:tcW w:w="4606" w:type="dxa"/>
            <w:shd w:val="clear" w:color="auto" w:fill="auto"/>
          </w:tcPr>
          <w:p w:rsidR="00FC48A2" w:rsidRPr="00EA7AB2" w:rsidRDefault="00FC48A2" w:rsidP="00037519">
            <w:pPr>
              <w:spacing w:line="240" w:lineRule="auto"/>
              <w:rPr>
                <w:rFonts w:ascii="Times New Roman" w:hAnsi="Times New Roman" w:cs="Times New Roman"/>
                <w:sz w:val="24"/>
                <w:szCs w:val="24"/>
              </w:rPr>
            </w:pPr>
            <w:r>
              <w:rPr>
                <w:rFonts w:ascii="Times New Roman" w:hAnsi="Times New Roman" w:cs="Times New Roman"/>
                <w:b/>
                <w:sz w:val="24"/>
                <w:szCs w:val="24"/>
              </w:rPr>
              <w:t xml:space="preserve">Przedstawiciel Studentów – </w:t>
            </w:r>
            <w:r>
              <w:rPr>
                <w:rFonts w:ascii="Times New Roman" w:hAnsi="Times New Roman" w:cs="Times New Roman"/>
                <w:sz w:val="24"/>
                <w:szCs w:val="24"/>
              </w:rPr>
              <w:t>członek komisji</w:t>
            </w:r>
          </w:p>
        </w:tc>
        <w:tc>
          <w:tcPr>
            <w:tcW w:w="4606" w:type="dxa"/>
            <w:shd w:val="clear" w:color="auto" w:fill="auto"/>
          </w:tcPr>
          <w:p w:rsidR="00FC48A2" w:rsidRPr="00C16A33" w:rsidRDefault="00FC48A2" w:rsidP="00037519">
            <w:pPr>
              <w:spacing w:line="360" w:lineRule="auto"/>
              <w:rPr>
                <w:rFonts w:ascii="Times New Roman" w:hAnsi="Times New Roman" w:cs="Times New Roman"/>
                <w:b/>
                <w:sz w:val="24"/>
                <w:szCs w:val="24"/>
              </w:rPr>
            </w:pPr>
          </w:p>
        </w:tc>
      </w:tr>
    </w:tbl>
    <w:p w:rsidR="00FC48A2" w:rsidRDefault="00FC48A2" w:rsidP="00FC48A2">
      <w:pPr>
        <w:jc w:val="both"/>
        <w:rPr>
          <w:b/>
          <w:sz w:val="24"/>
          <w:szCs w:val="24"/>
        </w:rPr>
      </w:pPr>
    </w:p>
    <w:p w:rsidR="00FC48A2" w:rsidRDefault="00FC48A2" w:rsidP="00FC48A2">
      <w:pPr>
        <w:jc w:val="both"/>
        <w:rPr>
          <w:b/>
          <w:sz w:val="24"/>
          <w:szCs w:val="24"/>
        </w:rPr>
      </w:pPr>
    </w:p>
    <w:p w:rsidR="00FC48A2" w:rsidRPr="008568A2" w:rsidRDefault="00FC48A2" w:rsidP="00FC48A2">
      <w:pPr>
        <w:jc w:val="both"/>
        <w:rPr>
          <w:b/>
          <w:sz w:val="24"/>
          <w:szCs w:val="24"/>
        </w:rPr>
      </w:pPr>
      <w:r w:rsidRPr="008568A2">
        <w:rPr>
          <w:b/>
          <w:sz w:val="24"/>
          <w:szCs w:val="24"/>
        </w:rPr>
        <w:t>Decyzja Komisji Rekrutacyjnej w przedmiocie zakwalifikowania na studia zagraniczne w ramach programu ERASMUS+ w roku akademickim 20…./20….</w:t>
      </w:r>
    </w:p>
    <w:p w:rsidR="00FC48A2" w:rsidRPr="008568A2" w:rsidRDefault="00FC48A2" w:rsidP="00FC48A2">
      <w:pPr>
        <w:jc w:val="both"/>
        <w:rPr>
          <w:b/>
          <w:sz w:val="24"/>
          <w:szCs w:val="24"/>
        </w:rPr>
      </w:pPr>
      <w:r w:rsidRPr="008568A2">
        <w:rPr>
          <w:b/>
          <w:sz w:val="24"/>
          <w:szCs w:val="24"/>
        </w:rPr>
        <w:t>Student został:</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426"/>
      </w:tblGrid>
      <w:tr w:rsidR="00FC48A2" w:rsidRPr="00797160" w:rsidTr="00037519">
        <w:trPr>
          <w:trHeight w:val="2643"/>
        </w:trPr>
        <w:tc>
          <w:tcPr>
            <w:tcW w:w="9426" w:type="dxa"/>
            <w:shd w:val="clear" w:color="auto" w:fill="E6E6E6"/>
          </w:tcPr>
          <w:p w:rsidR="00FC48A2" w:rsidRPr="00797160" w:rsidRDefault="00FC48A2" w:rsidP="00037519">
            <w:pPr>
              <w:jc w:val="both"/>
              <w:rPr>
                <w:sz w:val="24"/>
                <w:szCs w:val="24"/>
              </w:rPr>
            </w:pPr>
          </w:p>
          <w:p w:rsidR="00FC48A2" w:rsidRPr="00797160" w:rsidRDefault="00FC48A2" w:rsidP="00037519">
            <w:pPr>
              <w:spacing w:line="360" w:lineRule="auto"/>
              <w:jc w:val="both"/>
              <w:rPr>
                <w:sz w:val="24"/>
                <w:szCs w:val="24"/>
              </w:rPr>
            </w:pPr>
            <w:r w:rsidRPr="00797160">
              <w:rPr>
                <w:sz w:val="24"/>
                <w:szCs w:val="24"/>
              </w:rPr>
              <w:fldChar w:fldCharType="begin">
                <w:ffData>
                  <w:name w:val="Wybór3"/>
                  <w:enabled/>
                  <w:calcOnExit w:val="0"/>
                  <w:checkBox>
                    <w:size w:val="20"/>
                    <w:default w:val="0"/>
                  </w:checkBox>
                </w:ffData>
              </w:fldChar>
            </w:r>
            <w:r w:rsidRPr="00797160">
              <w:rPr>
                <w:sz w:val="24"/>
                <w:szCs w:val="24"/>
              </w:rPr>
              <w:instrText xml:space="preserve"> FORMCHECKBOX </w:instrText>
            </w:r>
            <w:r w:rsidRPr="00797160">
              <w:rPr>
                <w:sz w:val="24"/>
                <w:szCs w:val="24"/>
              </w:rPr>
            </w:r>
            <w:r w:rsidRPr="00797160">
              <w:rPr>
                <w:sz w:val="24"/>
                <w:szCs w:val="24"/>
              </w:rPr>
              <w:fldChar w:fldCharType="end"/>
            </w:r>
            <w:r w:rsidRPr="00797160">
              <w:rPr>
                <w:sz w:val="24"/>
                <w:szCs w:val="24"/>
              </w:rPr>
              <w:t xml:space="preserve">  Zakwalifikowany/a </w:t>
            </w:r>
          </w:p>
          <w:p w:rsidR="00FC48A2" w:rsidRPr="00797160" w:rsidRDefault="00FC48A2" w:rsidP="00037519">
            <w:pPr>
              <w:spacing w:line="360" w:lineRule="auto"/>
              <w:jc w:val="both"/>
              <w:rPr>
                <w:sz w:val="24"/>
                <w:szCs w:val="24"/>
              </w:rPr>
            </w:pPr>
            <w:r w:rsidRPr="00797160">
              <w:rPr>
                <w:sz w:val="24"/>
                <w:szCs w:val="24"/>
              </w:rPr>
              <w:fldChar w:fldCharType="begin">
                <w:ffData>
                  <w:name w:val="Wybór3"/>
                  <w:enabled/>
                  <w:calcOnExit w:val="0"/>
                  <w:checkBox>
                    <w:size w:val="20"/>
                    <w:default w:val="0"/>
                  </w:checkBox>
                </w:ffData>
              </w:fldChar>
            </w:r>
            <w:r w:rsidRPr="00797160">
              <w:rPr>
                <w:sz w:val="24"/>
                <w:szCs w:val="24"/>
              </w:rPr>
              <w:instrText xml:space="preserve"> FORMCHECKBOX </w:instrText>
            </w:r>
            <w:r w:rsidRPr="00797160">
              <w:rPr>
                <w:sz w:val="24"/>
                <w:szCs w:val="24"/>
              </w:rPr>
            </w:r>
            <w:r w:rsidRPr="00797160">
              <w:rPr>
                <w:sz w:val="24"/>
                <w:szCs w:val="24"/>
              </w:rPr>
              <w:fldChar w:fldCharType="end"/>
            </w:r>
            <w:r w:rsidRPr="00797160">
              <w:rPr>
                <w:sz w:val="24"/>
                <w:szCs w:val="24"/>
              </w:rPr>
              <w:t xml:space="preserve">  Zakwalifikowany/a do innej uczelni</w:t>
            </w:r>
          </w:p>
          <w:p w:rsidR="00FC48A2" w:rsidRPr="00797160" w:rsidRDefault="00FC48A2" w:rsidP="00037519">
            <w:pPr>
              <w:spacing w:line="360" w:lineRule="auto"/>
              <w:jc w:val="both"/>
              <w:rPr>
                <w:sz w:val="24"/>
                <w:szCs w:val="24"/>
              </w:rPr>
            </w:pPr>
            <w:r w:rsidRPr="00797160">
              <w:rPr>
                <w:sz w:val="24"/>
                <w:szCs w:val="24"/>
              </w:rPr>
              <w:fldChar w:fldCharType="begin">
                <w:ffData>
                  <w:name w:val="Wybór3"/>
                  <w:enabled/>
                  <w:calcOnExit w:val="0"/>
                  <w:checkBox>
                    <w:size w:val="20"/>
                    <w:default w:val="0"/>
                  </w:checkBox>
                </w:ffData>
              </w:fldChar>
            </w:r>
            <w:r w:rsidRPr="00797160">
              <w:rPr>
                <w:sz w:val="24"/>
                <w:szCs w:val="24"/>
              </w:rPr>
              <w:instrText xml:space="preserve"> FORMCHECKBOX </w:instrText>
            </w:r>
            <w:r w:rsidRPr="00797160">
              <w:rPr>
                <w:sz w:val="24"/>
                <w:szCs w:val="24"/>
              </w:rPr>
            </w:r>
            <w:r w:rsidRPr="00797160">
              <w:rPr>
                <w:sz w:val="24"/>
                <w:szCs w:val="24"/>
              </w:rPr>
              <w:fldChar w:fldCharType="end"/>
            </w:r>
            <w:r w:rsidRPr="00797160">
              <w:rPr>
                <w:sz w:val="24"/>
                <w:szCs w:val="24"/>
              </w:rPr>
              <w:t xml:space="preserve">  Niezakwalifikowany/a </w:t>
            </w:r>
          </w:p>
          <w:p w:rsidR="00FC48A2" w:rsidRPr="00797160" w:rsidRDefault="00FC48A2" w:rsidP="00037519">
            <w:pPr>
              <w:spacing w:line="360" w:lineRule="auto"/>
              <w:jc w:val="both"/>
              <w:rPr>
                <w:sz w:val="24"/>
                <w:szCs w:val="24"/>
              </w:rPr>
            </w:pPr>
            <w:r w:rsidRPr="00797160">
              <w:rPr>
                <w:sz w:val="24"/>
                <w:szCs w:val="24"/>
              </w:rPr>
              <w:fldChar w:fldCharType="begin">
                <w:ffData>
                  <w:name w:val="Wybór3"/>
                  <w:enabled/>
                  <w:calcOnExit w:val="0"/>
                  <w:checkBox>
                    <w:size w:val="20"/>
                    <w:default w:val="0"/>
                  </w:checkBox>
                </w:ffData>
              </w:fldChar>
            </w:r>
            <w:r w:rsidRPr="00797160">
              <w:rPr>
                <w:sz w:val="24"/>
                <w:szCs w:val="24"/>
              </w:rPr>
              <w:instrText xml:space="preserve"> FORMCHECKBOX </w:instrText>
            </w:r>
            <w:r w:rsidRPr="00797160">
              <w:rPr>
                <w:sz w:val="24"/>
                <w:szCs w:val="24"/>
              </w:rPr>
            </w:r>
            <w:r w:rsidRPr="00797160">
              <w:rPr>
                <w:sz w:val="24"/>
                <w:szCs w:val="24"/>
              </w:rPr>
              <w:fldChar w:fldCharType="end"/>
            </w:r>
            <w:r w:rsidRPr="00797160">
              <w:rPr>
                <w:sz w:val="24"/>
                <w:szCs w:val="24"/>
              </w:rPr>
              <w:t xml:space="preserve">  Wpisany/a na listę rezerwową </w:t>
            </w:r>
          </w:p>
          <w:p w:rsidR="00FC48A2" w:rsidRPr="00797160" w:rsidRDefault="00FC48A2" w:rsidP="00037519">
            <w:pPr>
              <w:jc w:val="both"/>
              <w:rPr>
                <w:sz w:val="24"/>
                <w:szCs w:val="24"/>
              </w:rPr>
            </w:pPr>
          </w:p>
          <w:p w:rsidR="00FC48A2" w:rsidRPr="00797160" w:rsidRDefault="00FC48A2" w:rsidP="00037519">
            <w:pPr>
              <w:spacing w:after="0" w:line="240" w:lineRule="auto"/>
              <w:jc w:val="both"/>
              <w:rPr>
                <w:sz w:val="24"/>
                <w:szCs w:val="24"/>
              </w:rPr>
            </w:pPr>
            <w:r w:rsidRPr="00797160">
              <w:rPr>
                <w:sz w:val="24"/>
                <w:szCs w:val="24"/>
              </w:rPr>
              <w:t>Data............................................</w:t>
            </w:r>
            <w:r>
              <w:rPr>
                <w:sz w:val="24"/>
                <w:szCs w:val="24"/>
              </w:rPr>
              <w:t xml:space="preserve">..              </w:t>
            </w:r>
            <w:r w:rsidRPr="00797160">
              <w:rPr>
                <w:sz w:val="24"/>
                <w:szCs w:val="24"/>
              </w:rPr>
              <w:t>..............................................................</w:t>
            </w:r>
            <w:r>
              <w:rPr>
                <w:sz w:val="24"/>
                <w:szCs w:val="24"/>
              </w:rPr>
              <w:t>...............</w:t>
            </w:r>
            <w:r w:rsidRPr="00797160">
              <w:rPr>
                <w:sz w:val="24"/>
                <w:szCs w:val="24"/>
              </w:rPr>
              <w:t xml:space="preserve">........                                  </w:t>
            </w:r>
          </w:p>
          <w:p w:rsidR="00FC48A2" w:rsidRDefault="00FC48A2" w:rsidP="00037519">
            <w:pPr>
              <w:spacing w:line="240" w:lineRule="auto"/>
              <w:ind w:left="4536"/>
              <w:jc w:val="center"/>
            </w:pPr>
            <w:r>
              <w:t>Podpis</w:t>
            </w:r>
          </w:p>
          <w:p w:rsidR="00FC48A2" w:rsidRPr="00797160" w:rsidRDefault="00FC48A2" w:rsidP="00037519">
            <w:pPr>
              <w:spacing w:after="0"/>
              <w:ind w:left="4536"/>
              <w:jc w:val="center"/>
            </w:pPr>
            <w:r>
              <w:t>Sekretarza Komisji</w:t>
            </w:r>
          </w:p>
          <w:p w:rsidR="00FC48A2" w:rsidRPr="00797160" w:rsidRDefault="00FC48A2" w:rsidP="00037519">
            <w:pPr>
              <w:ind w:left="1416"/>
              <w:jc w:val="both"/>
              <w:rPr>
                <w:sz w:val="16"/>
                <w:szCs w:val="16"/>
              </w:rPr>
            </w:pPr>
          </w:p>
        </w:tc>
      </w:tr>
    </w:tbl>
    <w:p w:rsidR="00FC48A2" w:rsidRDefault="00FC48A2" w:rsidP="00FC48A2">
      <w:pPr>
        <w:spacing w:line="100" w:lineRule="atLeast"/>
        <w:jc w:val="both"/>
        <w:rPr>
          <w:rFonts w:ascii="Times New Roman" w:hAnsi="Times New Roman" w:cs="Times New Roman"/>
          <w:sz w:val="24"/>
          <w:szCs w:val="24"/>
        </w:rPr>
      </w:pPr>
    </w:p>
    <w:p w:rsidR="00FC48A2" w:rsidRDefault="00FC48A2" w:rsidP="00FC48A2">
      <w:pPr>
        <w:rPr>
          <w:rFonts w:ascii="Times New Roman" w:hAnsi="Times New Roman" w:cs="Times New Roman"/>
          <w:sz w:val="24"/>
          <w:szCs w:val="24"/>
        </w:rPr>
      </w:pPr>
      <w:r>
        <w:rPr>
          <w:rFonts w:ascii="Times New Roman" w:hAnsi="Times New Roman" w:cs="Times New Roman"/>
          <w:sz w:val="24"/>
          <w:szCs w:val="24"/>
        </w:rPr>
        <w:br w:type="page"/>
      </w:r>
    </w:p>
    <w:p w:rsidR="00FC48A2" w:rsidRDefault="00FC48A2" w:rsidP="00FC48A2">
      <w:pPr>
        <w:spacing w:line="100" w:lineRule="atLeast"/>
        <w:jc w:val="both"/>
        <w:rPr>
          <w:rFonts w:ascii="Times New Roman" w:hAnsi="Times New Roman" w:cs="Times New Roman"/>
          <w:sz w:val="20"/>
          <w:szCs w:val="20"/>
        </w:rPr>
      </w:pPr>
      <w:r w:rsidRPr="005560A5">
        <w:rPr>
          <w:rFonts w:ascii="Times New Roman" w:hAnsi="Times New Roman" w:cs="Times New Roman"/>
          <w:sz w:val="20"/>
          <w:szCs w:val="20"/>
        </w:rPr>
        <w:lastRenderedPageBreak/>
        <w:t xml:space="preserve">Załącznik </w:t>
      </w:r>
      <w:r>
        <w:rPr>
          <w:rFonts w:ascii="Times New Roman" w:hAnsi="Times New Roman" w:cs="Times New Roman"/>
          <w:sz w:val="20"/>
          <w:szCs w:val="20"/>
        </w:rPr>
        <w:t xml:space="preserve">nr 2 </w:t>
      </w:r>
    </w:p>
    <w:p w:rsidR="00FC48A2" w:rsidRDefault="00FC48A2" w:rsidP="00FC48A2">
      <w:pPr>
        <w:pStyle w:val="Nagwek"/>
        <w:tabs>
          <w:tab w:val="left" w:leader="dot" w:pos="9356"/>
        </w:tabs>
        <w:jc w:val="center"/>
      </w:pPr>
      <w:r>
        <w:rPr>
          <w:noProof/>
        </w:rPr>
        <w:drawing>
          <wp:anchor distT="0" distB="0" distL="114300" distR="114300" simplePos="0" relativeHeight="251660288" behindDoc="0" locked="0" layoutInCell="1" allowOverlap="1" wp14:anchorId="0249971D" wp14:editId="5C36DF25">
            <wp:simplePos x="0" y="0"/>
            <wp:positionH relativeFrom="margin">
              <wp:posOffset>4419600</wp:posOffset>
            </wp:positionH>
            <wp:positionV relativeFrom="margin">
              <wp:posOffset>521335</wp:posOffset>
            </wp:positionV>
            <wp:extent cx="1219200" cy="522605"/>
            <wp:effectExtent l="0" t="0" r="0" b="0"/>
            <wp:wrapSquare wrapText="bothSides"/>
            <wp:docPr id="2" name="Obraz 2" descr="logo 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biał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01B7457" wp14:editId="784B00FF">
            <wp:simplePos x="0" y="0"/>
            <wp:positionH relativeFrom="column">
              <wp:posOffset>-290830</wp:posOffset>
            </wp:positionH>
            <wp:positionV relativeFrom="paragraph">
              <wp:posOffset>248285</wp:posOffset>
            </wp:positionV>
            <wp:extent cx="2084705" cy="42291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4705" cy="42291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p>
    <w:p w:rsidR="00FC48A2" w:rsidRDefault="00FC48A2" w:rsidP="00FC48A2">
      <w:pPr>
        <w:pStyle w:val="Nagwek"/>
        <w:tabs>
          <w:tab w:val="left" w:leader="dot" w:pos="9356"/>
        </w:tabs>
        <w:jc w:val="center"/>
      </w:pPr>
    </w:p>
    <w:p w:rsidR="00FC48A2" w:rsidRDefault="00FC48A2" w:rsidP="00FC48A2">
      <w:pPr>
        <w:pStyle w:val="Nagwek"/>
        <w:tabs>
          <w:tab w:val="left" w:leader="dot" w:pos="9356"/>
        </w:tabs>
        <w:jc w:val="left"/>
        <w:rPr>
          <w:rFonts w:ascii="Arial" w:hAnsi="Arial" w:cs="Arial"/>
          <w:b/>
        </w:rPr>
      </w:pPr>
    </w:p>
    <w:p w:rsidR="00FC48A2" w:rsidRDefault="00FC48A2" w:rsidP="00FC48A2">
      <w:pPr>
        <w:pStyle w:val="Nagwek"/>
        <w:tabs>
          <w:tab w:val="left" w:leader="dot" w:pos="9356"/>
        </w:tabs>
        <w:jc w:val="left"/>
        <w:rPr>
          <w:rFonts w:ascii="Arial" w:hAnsi="Arial" w:cs="Arial"/>
          <w:b/>
        </w:rPr>
      </w:pPr>
    </w:p>
    <w:p w:rsidR="00FC48A2" w:rsidRDefault="00FC48A2" w:rsidP="00FC48A2">
      <w:pPr>
        <w:pStyle w:val="Nagwek"/>
        <w:tabs>
          <w:tab w:val="left" w:leader="dot" w:pos="9356"/>
        </w:tabs>
        <w:jc w:val="left"/>
        <w:rPr>
          <w:rFonts w:ascii="Arial" w:hAnsi="Arial" w:cs="Arial"/>
          <w:b/>
        </w:rPr>
      </w:pPr>
    </w:p>
    <w:p w:rsidR="00FC48A2" w:rsidRPr="00A94075" w:rsidRDefault="00FC48A2" w:rsidP="00FC48A2">
      <w:pPr>
        <w:pStyle w:val="Nagwek"/>
        <w:tabs>
          <w:tab w:val="left" w:leader="dot" w:pos="9356"/>
        </w:tabs>
        <w:jc w:val="left"/>
        <w:rPr>
          <w:rFonts w:ascii="Arial" w:hAnsi="Arial" w:cs="Arial"/>
        </w:rPr>
      </w:pPr>
      <w:r w:rsidRPr="00A94075">
        <w:rPr>
          <w:rFonts w:ascii="Arial" w:hAnsi="Arial" w:cs="Arial"/>
          <w:b/>
        </w:rPr>
        <w:t>Numer zgłoszenia</w:t>
      </w:r>
      <w:r w:rsidRPr="00A94075">
        <w:rPr>
          <w:rFonts w:ascii="Arial" w:hAnsi="Arial" w:cs="Arial"/>
        </w:rPr>
        <w:t>:………………………………………………….</w:t>
      </w:r>
      <w:r>
        <w:rPr>
          <w:rFonts w:ascii="Arial" w:hAnsi="Arial" w:cs="Arial"/>
        </w:rPr>
        <w:t xml:space="preserve"> </w:t>
      </w:r>
      <w:r w:rsidRPr="00F87221">
        <w:rPr>
          <w:b/>
          <w:vertAlign w:val="superscript"/>
        </w:rPr>
        <w:t>(</w:t>
      </w:r>
      <w:r>
        <w:rPr>
          <w:b/>
          <w:vertAlign w:val="superscript"/>
        </w:rPr>
        <w:t>Wypełnia Biuro Współpracy z Zagranicą)</w:t>
      </w:r>
    </w:p>
    <w:p w:rsidR="00FC48A2" w:rsidRDefault="00FC48A2" w:rsidP="00FC48A2">
      <w:pPr>
        <w:pStyle w:val="Tekstpodstawowy"/>
        <w:tabs>
          <w:tab w:val="left" w:leader="dot" w:pos="9356"/>
        </w:tabs>
        <w:rPr>
          <w:rFonts w:ascii="Arial" w:hAnsi="Arial" w:cs="Arial"/>
          <w:b/>
          <w:bCs/>
          <w:sz w:val="20"/>
        </w:rPr>
      </w:pPr>
    </w:p>
    <w:p w:rsidR="00FC48A2" w:rsidRDefault="00FC48A2" w:rsidP="00FC48A2">
      <w:pPr>
        <w:pStyle w:val="Tekstpodstawowy"/>
        <w:tabs>
          <w:tab w:val="left" w:leader="dot" w:pos="9356"/>
        </w:tabs>
        <w:rPr>
          <w:rFonts w:ascii="Arial" w:hAnsi="Arial" w:cs="Arial"/>
          <w:b/>
          <w:bCs/>
          <w:sz w:val="20"/>
        </w:rPr>
      </w:pPr>
      <w:r>
        <w:rPr>
          <w:rFonts w:ascii="Arial" w:hAnsi="Arial" w:cs="Arial"/>
          <w:b/>
          <w:bCs/>
          <w:sz w:val="20"/>
        </w:rPr>
        <w:t>ZGŁOSZENIE STUDENCKIE NA WYJAZD W RAMACH PROGRAMU ERASMUS+ (studia)</w:t>
      </w:r>
    </w:p>
    <w:p w:rsidR="00FC48A2" w:rsidRDefault="00FC48A2" w:rsidP="00FC48A2">
      <w:pPr>
        <w:pStyle w:val="Tekstpodstawowy"/>
        <w:tabs>
          <w:tab w:val="left" w:leader="dot" w:pos="9356"/>
        </w:tabs>
        <w:rPr>
          <w:rFonts w:ascii="Arial" w:hAnsi="Arial" w:cs="Arial"/>
          <w:b/>
          <w:bCs/>
          <w:sz w:val="20"/>
        </w:rPr>
      </w:pPr>
      <w:r>
        <w:rPr>
          <w:rFonts w:ascii="Arial" w:hAnsi="Arial" w:cs="Arial"/>
          <w:b/>
          <w:bCs/>
          <w:sz w:val="20"/>
        </w:rPr>
        <w:t xml:space="preserve"> W ROKU AKADEMICKIM 2016/2017 (Akcja KA103)</w:t>
      </w:r>
    </w:p>
    <w:p w:rsidR="00FC48A2" w:rsidRPr="00F6123A" w:rsidRDefault="00FC48A2" w:rsidP="00FC48A2">
      <w:pPr>
        <w:tabs>
          <w:tab w:val="left" w:leader="dot" w:pos="9356"/>
        </w:tabs>
        <w:jc w:val="center"/>
        <w:rPr>
          <w:rFonts w:ascii="Arial" w:hAnsi="Arial" w:cs="Arial"/>
          <w:b/>
          <w:sz w:val="20"/>
          <w:u w:val="single"/>
        </w:rPr>
      </w:pPr>
    </w:p>
    <w:p w:rsidR="00FC48A2" w:rsidRPr="00F6123A" w:rsidRDefault="00FC48A2" w:rsidP="00FC48A2">
      <w:pPr>
        <w:tabs>
          <w:tab w:val="left" w:leader="dot" w:pos="9356"/>
        </w:tabs>
        <w:rPr>
          <w:rFonts w:ascii="Arial" w:hAnsi="Arial" w:cs="Arial"/>
          <w:b/>
          <w:sz w:val="20"/>
          <w:u w:val="single"/>
        </w:rPr>
      </w:pPr>
      <w:r w:rsidRPr="00F6123A">
        <w:rPr>
          <w:rFonts w:ascii="Arial" w:hAnsi="Arial" w:cs="Arial"/>
          <w:b/>
          <w:sz w:val="20"/>
          <w:u w:val="single"/>
        </w:rPr>
        <w:t xml:space="preserve">DANE OSOBOWE </w:t>
      </w:r>
    </w:p>
    <w:p w:rsidR="00FC48A2" w:rsidRDefault="00FC48A2" w:rsidP="00FC48A2">
      <w:pPr>
        <w:tabs>
          <w:tab w:val="left" w:leader="dot" w:pos="9356"/>
        </w:tabs>
        <w:spacing w:line="360" w:lineRule="auto"/>
        <w:rPr>
          <w:rFonts w:ascii="Arial" w:hAnsi="Arial" w:cs="Arial"/>
          <w:b/>
          <w:bCs/>
          <w:sz w:val="20"/>
        </w:rPr>
      </w:pPr>
    </w:p>
    <w:p w:rsidR="00FC48A2" w:rsidRDefault="00FC48A2" w:rsidP="00FC48A2">
      <w:pPr>
        <w:tabs>
          <w:tab w:val="left" w:leader="dot" w:pos="9356"/>
        </w:tabs>
        <w:spacing w:line="360" w:lineRule="auto"/>
        <w:rPr>
          <w:rFonts w:ascii="Arial" w:hAnsi="Arial" w:cs="Arial"/>
          <w:sz w:val="20"/>
        </w:rPr>
      </w:pPr>
      <w:r>
        <w:rPr>
          <w:rFonts w:ascii="Arial" w:hAnsi="Arial" w:cs="Arial"/>
          <w:b/>
          <w:bCs/>
          <w:sz w:val="20"/>
        </w:rPr>
        <w:t>IMIĘ</w:t>
      </w:r>
      <w:r>
        <w:rPr>
          <w:rFonts w:ascii="Arial" w:hAnsi="Arial" w:cs="Arial"/>
          <w:sz w:val="20"/>
        </w:rPr>
        <w:t>................................................………</w:t>
      </w:r>
      <w:r>
        <w:rPr>
          <w:rFonts w:ascii="Arial" w:hAnsi="Arial" w:cs="Arial"/>
          <w:b/>
          <w:bCs/>
          <w:sz w:val="20"/>
        </w:rPr>
        <w:t>NAZWISKO</w:t>
      </w:r>
      <w:r w:rsidRPr="0022497B">
        <w:rPr>
          <w:rFonts w:ascii="Arial" w:hAnsi="Arial" w:cs="Arial"/>
          <w:bCs/>
          <w:sz w:val="20"/>
        </w:rPr>
        <w:tab/>
      </w:r>
    </w:p>
    <w:p w:rsidR="00FC48A2" w:rsidRDefault="00FC48A2" w:rsidP="00FC48A2">
      <w:pPr>
        <w:tabs>
          <w:tab w:val="left" w:leader="dot" w:pos="9356"/>
        </w:tabs>
        <w:spacing w:line="360" w:lineRule="auto"/>
        <w:rPr>
          <w:rFonts w:ascii="Arial" w:hAnsi="Arial" w:cs="Arial"/>
          <w:sz w:val="20"/>
        </w:rPr>
      </w:pPr>
      <w:r w:rsidRPr="00F87221">
        <w:rPr>
          <w:rFonts w:ascii="Arial" w:hAnsi="Arial" w:cs="Arial"/>
          <w:b/>
          <w:sz w:val="20"/>
        </w:rPr>
        <w:t>PESEL</w:t>
      </w:r>
      <w:r>
        <w:rPr>
          <w:rFonts w:ascii="Arial" w:hAnsi="Arial" w:cs="Arial"/>
          <w:sz w:val="20"/>
        </w:rPr>
        <w:t>:</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sidRPr="00F87221">
        <w:rPr>
          <w:rFonts w:ascii="Arial" w:hAnsi="Arial" w:cs="Arial"/>
          <w:b/>
          <w:sz w:val="20"/>
        </w:rPr>
        <w:t>WYDZIAŁ / KIERUNEK</w:t>
      </w:r>
      <w:r>
        <w:rPr>
          <w:rFonts w:ascii="Arial" w:hAnsi="Arial" w:cs="Arial"/>
          <w:sz w:val="20"/>
        </w:rPr>
        <w:t>:</w:t>
      </w:r>
      <w:r>
        <w:rPr>
          <w:rFonts w:ascii="Arial" w:hAnsi="Arial" w:cs="Arial"/>
          <w:sz w:val="20"/>
        </w:rPr>
        <w:tab/>
      </w:r>
    </w:p>
    <w:p w:rsidR="00FC48A2" w:rsidRPr="00F87221" w:rsidRDefault="00FC48A2" w:rsidP="00FC48A2">
      <w:pPr>
        <w:tabs>
          <w:tab w:val="left" w:leader="dot" w:pos="9356"/>
        </w:tabs>
        <w:spacing w:line="360" w:lineRule="auto"/>
        <w:rPr>
          <w:rFonts w:ascii="Arial" w:hAnsi="Arial" w:cs="Arial"/>
          <w:sz w:val="20"/>
          <w:vertAlign w:val="superscript"/>
        </w:rPr>
      </w:pPr>
      <w:r w:rsidRPr="00F87221">
        <w:rPr>
          <w:rFonts w:ascii="Arial" w:hAnsi="Arial" w:cs="Arial"/>
          <w:b/>
          <w:sz w:val="20"/>
        </w:rPr>
        <w:t>STUDIA</w:t>
      </w:r>
      <w:r>
        <w:rPr>
          <w:rFonts w:ascii="Arial" w:hAnsi="Arial" w:cs="Arial"/>
          <w:sz w:val="20"/>
        </w:rPr>
        <w:t xml:space="preserve">:  </w:t>
      </w:r>
      <w:r w:rsidRPr="00F87221">
        <w:rPr>
          <w:rFonts w:ascii="Arial" w:hAnsi="Arial" w:cs="Arial"/>
          <w:b/>
          <w:sz w:val="20"/>
        </w:rPr>
        <w:t>STACJONARNE</w:t>
      </w:r>
      <w:r>
        <w:rPr>
          <w:rFonts w:ascii="Arial" w:hAnsi="Arial" w:cs="Arial"/>
          <w:b/>
          <w:sz w:val="20"/>
        </w:rPr>
        <w:t xml:space="preserve"> </w:t>
      </w:r>
      <w:r w:rsidRPr="00F87221">
        <w:rPr>
          <w:rFonts w:ascii="Arial" w:hAnsi="Arial" w:cs="Arial"/>
          <w:b/>
          <w:sz w:val="20"/>
        </w:rPr>
        <w:t>/</w:t>
      </w:r>
      <w:r>
        <w:rPr>
          <w:rFonts w:ascii="Arial" w:hAnsi="Arial" w:cs="Arial"/>
          <w:b/>
          <w:sz w:val="20"/>
        </w:rPr>
        <w:t xml:space="preserve">   </w:t>
      </w:r>
      <w:r w:rsidRPr="00F87221">
        <w:rPr>
          <w:rFonts w:ascii="Arial" w:hAnsi="Arial" w:cs="Arial"/>
          <w:b/>
          <w:sz w:val="20"/>
        </w:rPr>
        <w:t>NIESTACJONARNE</w:t>
      </w:r>
      <w:r>
        <w:rPr>
          <w:rFonts w:ascii="Arial" w:hAnsi="Arial" w:cs="Arial"/>
          <w:sz w:val="20"/>
          <w:vertAlign w:val="superscript"/>
        </w:rPr>
        <w:t xml:space="preserve"> </w:t>
      </w:r>
      <w:r w:rsidRPr="00F87221">
        <w:rPr>
          <w:rFonts w:ascii="Arial" w:hAnsi="Arial" w:cs="Arial"/>
          <w:vertAlign w:val="superscript"/>
        </w:rPr>
        <w:t>(proszę podkreślić)</w:t>
      </w:r>
    </w:p>
    <w:p w:rsidR="00FC48A2" w:rsidRPr="00F87221" w:rsidRDefault="00FC48A2" w:rsidP="00FC48A2">
      <w:pPr>
        <w:tabs>
          <w:tab w:val="left" w:leader="dot" w:pos="9356"/>
        </w:tabs>
        <w:spacing w:line="360" w:lineRule="auto"/>
        <w:rPr>
          <w:rFonts w:ascii="Arial" w:hAnsi="Arial" w:cs="Arial"/>
          <w:sz w:val="20"/>
          <w:vertAlign w:val="superscript"/>
        </w:rPr>
      </w:pPr>
      <w:r w:rsidRPr="00F87221">
        <w:rPr>
          <w:rFonts w:ascii="Arial" w:hAnsi="Arial" w:cs="Arial"/>
          <w:b/>
          <w:sz w:val="20"/>
        </w:rPr>
        <w:t>LICENCJACKIE/</w:t>
      </w:r>
      <w:r>
        <w:rPr>
          <w:rFonts w:ascii="Arial" w:hAnsi="Arial" w:cs="Arial"/>
          <w:b/>
          <w:sz w:val="20"/>
        </w:rPr>
        <w:t xml:space="preserve"> </w:t>
      </w:r>
      <w:r w:rsidRPr="00F87221">
        <w:rPr>
          <w:rFonts w:ascii="Arial" w:hAnsi="Arial" w:cs="Arial"/>
          <w:b/>
          <w:sz w:val="20"/>
        </w:rPr>
        <w:t>MAGISTERSKIE</w:t>
      </w:r>
      <w:r w:rsidRPr="00F87221">
        <w:rPr>
          <w:rFonts w:ascii="Arial" w:hAnsi="Arial" w:cs="Arial"/>
          <w:vertAlign w:val="superscript"/>
        </w:rPr>
        <w:t xml:space="preserve"> (proszę podkreślić)</w:t>
      </w:r>
    </w:p>
    <w:p w:rsidR="00FC48A2" w:rsidRDefault="00FC48A2" w:rsidP="00FC48A2">
      <w:pPr>
        <w:tabs>
          <w:tab w:val="left" w:leader="dot" w:pos="9356"/>
        </w:tabs>
        <w:spacing w:line="360" w:lineRule="auto"/>
        <w:rPr>
          <w:rFonts w:ascii="Arial" w:hAnsi="Arial" w:cs="Arial"/>
          <w:sz w:val="20"/>
        </w:rPr>
      </w:pPr>
      <w:r w:rsidRPr="00F87221">
        <w:rPr>
          <w:rFonts w:ascii="Arial" w:hAnsi="Arial" w:cs="Arial"/>
          <w:b/>
          <w:sz w:val="20"/>
        </w:rPr>
        <w:t>ROK STUDIÓW</w:t>
      </w:r>
      <w:r>
        <w:rPr>
          <w:rFonts w:ascii="Arial" w:hAnsi="Arial" w:cs="Arial"/>
          <w:sz w:val="20"/>
        </w:rPr>
        <w:t>:</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sidRPr="00F87221">
        <w:rPr>
          <w:rFonts w:ascii="Arial" w:hAnsi="Arial" w:cs="Arial"/>
          <w:b/>
          <w:sz w:val="20"/>
        </w:rPr>
        <w:t>DATA I MIEJSCE URODZENIA</w:t>
      </w:r>
      <w:r>
        <w:rPr>
          <w:rFonts w:ascii="Arial" w:hAnsi="Arial" w:cs="Arial"/>
          <w:sz w:val="20"/>
        </w:rPr>
        <w:t>:</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sidRPr="00F87221">
        <w:rPr>
          <w:rFonts w:ascii="Arial" w:hAnsi="Arial" w:cs="Arial"/>
          <w:b/>
          <w:sz w:val="20"/>
        </w:rPr>
        <w:t>ADRES ZAMIESZKANIA</w:t>
      </w:r>
      <w:r>
        <w:rPr>
          <w:rFonts w:ascii="Arial" w:hAnsi="Arial" w:cs="Arial"/>
          <w:sz w:val="20"/>
        </w:rPr>
        <w:t>:</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sidRPr="000F1C53">
        <w:rPr>
          <w:rFonts w:ascii="Arial" w:hAnsi="Arial" w:cs="Arial"/>
          <w:b/>
          <w:sz w:val="20"/>
        </w:rPr>
        <w:t>TEL</w:t>
      </w:r>
      <w:r>
        <w:rPr>
          <w:rFonts w:ascii="Arial" w:hAnsi="Arial" w:cs="Arial"/>
          <w:sz w:val="20"/>
        </w:rPr>
        <w:t>.................................................................</w:t>
      </w:r>
      <w:r w:rsidRPr="000F1C53">
        <w:rPr>
          <w:rFonts w:ascii="Arial" w:hAnsi="Arial" w:cs="Arial"/>
          <w:b/>
          <w:sz w:val="20"/>
        </w:rPr>
        <w:t>E-MAIL</w:t>
      </w:r>
      <w:r>
        <w:rPr>
          <w:rFonts w:ascii="Arial" w:hAnsi="Arial" w:cs="Arial"/>
          <w:sz w:val="20"/>
        </w:rPr>
        <w:tab/>
      </w:r>
    </w:p>
    <w:p w:rsidR="00FC48A2" w:rsidRDefault="00FC48A2" w:rsidP="00FC48A2">
      <w:pPr>
        <w:pStyle w:val="Nagwek1"/>
        <w:tabs>
          <w:tab w:val="left" w:leader="dot" w:pos="9356"/>
        </w:tabs>
        <w:rPr>
          <w:u w:val="single"/>
        </w:rPr>
      </w:pPr>
    </w:p>
    <w:p w:rsidR="00FC48A2" w:rsidRDefault="00FC48A2" w:rsidP="00FC48A2">
      <w:pPr>
        <w:pStyle w:val="Nagwek1"/>
        <w:tabs>
          <w:tab w:val="left" w:leader="dot" w:pos="9356"/>
        </w:tabs>
      </w:pPr>
      <w:r w:rsidRPr="00F6123A">
        <w:rPr>
          <w:u w:val="single"/>
        </w:rPr>
        <w:t>WYB</w:t>
      </w:r>
      <w:r>
        <w:rPr>
          <w:u w:val="single"/>
        </w:rPr>
        <w:t>Ó</w:t>
      </w:r>
      <w:r w:rsidRPr="00F6123A">
        <w:rPr>
          <w:u w:val="single"/>
        </w:rPr>
        <w:t>R UCZELNI PARTNERSKIEJ:</w:t>
      </w:r>
      <w:r w:rsidRPr="00F6123A">
        <w:rPr>
          <w:b w:val="0"/>
          <w:vertAlign w:val="superscript"/>
        </w:rPr>
        <w:t xml:space="preserve"> </w:t>
      </w:r>
    </w:p>
    <w:p w:rsidR="00FC48A2" w:rsidRPr="00F6123A" w:rsidRDefault="00FC48A2" w:rsidP="00FC48A2">
      <w:pPr>
        <w:pStyle w:val="Nagwek1"/>
        <w:tabs>
          <w:tab w:val="left" w:leader="dot" w:pos="9356"/>
        </w:tabs>
        <w:rPr>
          <w:u w:val="single"/>
        </w:rPr>
      </w:pPr>
    </w:p>
    <w:p w:rsidR="00FC48A2" w:rsidRDefault="00FC48A2" w:rsidP="00FC48A2">
      <w:pPr>
        <w:tabs>
          <w:tab w:val="left" w:leader="dot" w:pos="9356"/>
        </w:tabs>
        <w:spacing w:line="360" w:lineRule="auto"/>
        <w:rPr>
          <w:rFonts w:ascii="Arial" w:hAnsi="Arial" w:cs="Arial"/>
          <w:sz w:val="20"/>
        </w:rPr>
      </w:pPr>
      <w:r w:rsidRPr="000F1C53">
        <w:rPr>
          <w:rFonts w:ascii="Arial" w:hAnsi="Arial" w:cs="Arial"/>
          <w:b/>
          <w:sz w:val="20"/>
        </w:rPr>
        <w:t>1</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sidRPr="000F1C53">
        <w:rPr>
          <w:rFonts w:ascii="Arial" w:hAnsi="Arial" w:cs="Arial"/>
          <w:b/>
          <w:sz w:val="20"/>
        </w:rPr>
        <w:t>2</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sidRPr="000F1C53">
        <w:rPr>
          <w:rFonts w:ascii="Arial" w:hAnsi="Arial" w:cs="Arial"/>
          <w:b/>
          <w:sz w:val="20"/>
        </w:rPr>
        <w:t>3</w:t>
      </w:r>
      <w:r>
        <w:rPr>
          <w:rFonts w:ascii="Arial" w:hAnsi="Arial" w:cs="Arial"/>
          <w:sz w:val="20"/>
        </w:rPr>
        <w:tab/>
      </w:r>
    </w:p>
    <w:p w:rsidR="00FC48A2" w:rsidRPr="00F87221" w:rsidRDefault="00FC48A2" w:rsidP="00FC48A2">
      <w:pPr>
        <w:tabs>
          <w:tab w:val="left" w:leader="dot" w:pos="9356"/>
        </w:tabs>
        <w:spacing w:line="360" w:lineRule="auto"/>
        <w:rPr>
          <w:rFonts w:ascii="Arial" w:hAnsi="Arial" w:cs="Arial"/>
          <w:sz w:val="20"/>
        </w:rPr>
      </w:pPr>
      <w:r w:rsidRPr="000F1C53">
        <w:rPr>
          <w:rFonts w:ascii="Arial" w:hAnsi="Arial" w:cs="Arial"/>
          <w:b/>
          <w:bCs/>
          <w:sz w:val="20"/>
        </w:rPr>
        <w:t>SEMESTR</w:t>
      </w:r>
      <w:r w:rsidRPr="00F87221">
        <w:rPr>
          <w:rFonts w:ascii="Arial" w:hAnsi="Arial" w:cs="Arial"/>
          <w:bCs/>
          <w:sz w:val="20"/>
        </w:rPr>
        <w:t>:</w:t>
      </w:r>
      <w:r>
        <w:rPr>
          <w:rFonts w:ascii="Arial" w:hAnsi="Arial" w:cs="Arial"/>
          <w:bCs/>
          <w:sz w:val="20"/>
        </w:rPr>
        <w:t xml:space="preserve"> </w:t>
      </w:r>
      <w:r w:rsidRPr="00F87221">
        <w:rPr>
          <w:rFonts w:ascii="Arial" w:hAnsi="Arial" w:cs="Arial"/>
          <w:bCs/>
          <w:sz w:val="20"/>
        </w:rPr>
        <w:t xml:space="preserve"> </w:t>
      </w:r>
      <w:r w:rsidRPr="00F87221">
        <w:rPr>
          <w:rFonts w:ascii="Arial" w:hAnsi="Arial" w:cs="Arial"/>
          <w:b/>
          <w:bCs/>
          <w:sz w:val="20"/>
        </w:rPr>
        <w:t>ZIMOWY</w:t>
      </w:r>
      <w:r>
        <w:rPr>
          <w:rFonts w:ascii="Arial" w:hAnsi="Arial" w:cs="Arial"/>
          <w:b/>
          <w:bCs/>
          <w:sz w:val="20"/>
        </w:rPr>
        <w:t xml:space="preserve"> </w:t>
      </w:r>
      <w:r w:rsidRPr="00F87221">
        <w:rPr>
          <w:rFonts w:ascii="Arial" w:hAnsi="Arial" w:cs="Arial"/>
          <w:b/>
          <w:bCs/>
          <w:sz w:val="20"/>
        </w:rPr>
        <w:t>/</w:t>
      </w:r>
      <w:r>
        <w:rPr>
          <w:rFonts w:ascii="Arial" w:hAnsi="Arial" w:cs="Arial"/>
          <w:b/>
          <w:bCs/>
          <w:sz w:val="20"/>
        </w:rPr>
        <w:t xml:space="preserve"> </w:t>
      </w:r>
      <w:r w:rsidRPr="00F87221">
        <w:rPr>
          <w:rFonts w:ascii="Arial" w:hAnsi="Arial" w:cs="Arial"/>
          <w:b/>
          <w:bCs/>
          <w:sz w:val="20"/>
        </w:rPr>
        <w:t xml:space="preserve"> LETNI</w:t>
      </w:r>
      <w:r>
        <w:rPr>
          <w:rFonts w:ascii="Arial" w:hAnsi="Arial" w:cs="Arial"/>
          <w:b/>
          <w:bCs/>
          <w:sz w:val="20"/>
        </w:rPr>
        <w:t xml:space="preserve">     </w:t>
      </w:r>
      <w:r w:rsidRPr="00F87221">
        <w:rPr>
          <w:rFonts w:ascii="Arial" w:hAnsi="Arial" w:cs="Arial"/>
          <w:vertAlign w:val="superscript"/>
        </w:rPr>
        <w:t>(proszę podkreślić)</w:t>
      </w:r>
    </w:p>
    <w:p w:rsidR="00FC48A2" w:rsidRDefault="00FC48A2" w:rsidP="00FC48A2">
      <w:pPr>
        <w:tabs>
          <w:tab w:val="left" w:leader="dot" w:pos="9356"/>
        </w:tabs>
        <w:spacing w:line="360" w:lineRule="auto"/>
        <w:rPr>
          <w:rFonts w:ascii="Arial" w:hAnsi="Arial" w:cs="Arial"/>
          <w:b/>
          <w:sz w:val="20"/>
        </w:rPr>
      </w:pPr>
    </w:p>
    <w:p w:rsidR="00FC48A2" w:rsidRDefault="00FC48A2" w:rsidP="00FC48A2">
      <w:pPr>
        <w:tabs>
          <w:tab w:val="left" w:leader="dot" w:pos="9356"/>
        </w:tabs>
        <w:spacing w:line="360" w:lineRule="auto"/>
        <w:rPr>
          <w:rFonts w:ascii="Arial" w:hAnsi="Arial" w:cs="Arial"/>
          <w:b/>
          <w:sz w:val="20"/>
        </w:rPr>
      </w:pPr>
      <w:r>
        <w:rPr>
          <w:rFonts w:ascii="Arial" w:hAnsi="Arial" w:cs="Arial"/>
          <w:b/>
          <w:sz w:val="20"/>
        </w:rPr>
        <w:t>Udokumentowana działalność Studenta na rzecz Uczelni:</w:t>
      </w:r>
    </w:p>
    <w:p w:rsidR="00FC48A2" w:rsidRDefault="00FC48A2" w:rsidP="00FC48A2">
      <w:pPr>
        <w:tabs>
          <w:tab w:val="left" w:leader="dot" w:pos="9356"/>
        </w:tabs>
        <w:spacing w:line="360" w:lineRule="auto"/>
        <w:rPr>
          <w:rFonts w:ascii="Arial" w:hAnsi="Arial" w:cs="Arial"/>
          <w:sz w:val="20"/>
        </w:rPr>
      </w:pPr>
      <w:r>
        <w:rPr>
          <w:rFonts w:ascii="Arial" w:hAnsi="Arial" w:cs="Arial"/>
          <w:b/>
          <w:sz w:val="20"/>
        </w:rPr>
        <w:t>1</w:t>
      </w:r>
      <w:r w:rsidRPr="0022497B">
        <w:rPr>
          <w:rFonts w:ascii="Arial" w:hAnsi="Arial" w:cs="Arial"/>
          <w:sz w:val="20"/>
        </w:rPr>
        <w:tab/>
      </w:r>
    </w:p>
    <w:p w:rsidR="00FC48A2" w:rsidRPr="0022497B" w:rsidRDefault="00FC48A2" w:rsidP="00FC48A2">
      <w:pPr>
        <w:tabs>
          <w:tab w:val="left" w:leader="dot" w:pos="9356"/>
        </w:tabs>
        <w:spacing w:line="360" w:lineRule="auto"/>
        <w:rPr>
          <w:rFonts w:ascii="Arial" w:hAnsi="Arial" w:cs="Arial"/>
          <w:b/>
          <w:sz w:val="20"/>
        </w:rPr>
      </w:pPr>
      <w:r w:rsidRPr="0022497B">
        <w:rPr>
          <w:rFonts w:ascii="Arial" w:hAnsi="Arial" w:cs="Arial"/>
          <w:b/>
          <w:sz w:val="20"/>
        </w:rPr>
        <w:t>2</w:t>
      </w:r>
      <w:r w:rsidRPr="0022497B">
        <w:rPr>
          <w:rFonts w:ascii="Arial" w:hAnsi="Arial" w:cs="Arial"/>
          <w:sz w:val="20"/>
        </w:rPr>
        <w:tab/>
      </w:r>
    </w:p>
    <w:p w:rsidR="00FC48A2" w:rsidRPr="0022497B" w:rsidRDefault="00FC48A2" w:rsidP="00FC48A2">
      <w:pPr>
        <w:tabs>
          <w:tab w:val="left" w:leader="dot" w:pos="9356"/>
        </w:tabs>
        <w:spacing w:line="360" w:lineRule="auto"/>
        <w:rPr>
          <w:rFonts w:ascii="Arial" w:hAnsi="Arial" w:cs="Arial"/>
          <w:b/>
          <w:sz w:val="20"/>
        </w:rPr>
      </w:pPr>
      <w:r w:rsidRPr="0022497B">
        <w:rPr>
          <w:rFonts w:ascii="Arial" w:hAnsi="Arial" w:cs="Arial"/>
          <w:b/>
          <w:sz w:val="20"/>
        </w:rPr>
        <w:lastRenderedPageBreak/>
        <w:t>3</w:t>
      </w:r>
      <w:r w:rsidRPr="0022497B">
        <w:rPr>
          <w:rFonts w:ascii="Arial" w:hAnsi="Arial" w:cs="Arial"/>
          <w:sz w:val="20"/>
        </w:rPr>
        <w:tab/>
      </w:r>
    </w:p>
    <w:p w:rsidR="00FC48A2" w:rsidRDefault="00FC48A2" w:rsidP="00FC48A2">
      <w:pPr>
        <w:tabs>
          <w:tab w:val="left" w:leader="dot" w:pos="9356"/>
        </w:tabs>
        <w:spacing w:line="360" w:lineRule="auto"/>
        <w:rPr>
          <w:rFonts w:ascii="Arial" w:hAnsi="Arial" w:cs="Arial"/>
          <w:b/>
          <w:sz w:val="20"/>
        </w:rPr>
      </w:pPr>
    </w:p>
    <w:p w:rsidR="00FC48A2" w:rsidRDefault="00FC48A2" w:rsidP="00FC48A2">
      <w:pPr>
        <w:tabs>
          <w:tab w:val="left" w:leader="dot" w:pos="9356"/>
        </w:tabs>
        <w:spacing w:line="360" w:lineRule="auto"/>
        <w:rPr>
          <w:rFonts w:ascii="Arial" w:hAnsi="Arial" w:cs="Arial"/>
          <w:b/>
          <w:sz w:val="20"/>
        </w:rPr>
      </w:pPr>
      <w:r>
        <w:rPr>
          <w:rFonts w:ascii="Arial" w:hAnsi="Arial" w:cs="Arial"/>
          <w:b/>
          <w:sz w:val="20"/>
        </w:rPr>
        <w:t>Proszę krótko uzasadnić dlaczego chcą Państwo wziąć udział w wymianie zagranicznej:</w:t>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Default="00FC48A2" w:rsidP="00FC48A2">
      <w:pPr>
        <w:tabs>
          <w:tab w:val="left" w:leader="dot" w:pos="9356"/>
        </w:tabs>
        <w:spacing w:line="360" w:lineRule="auto"/>
        <w:rPr>
          <w:rFonts w:ascii="Arial" w:hAnsi="Arial" w:cs="Arial"/>
          <w:b/>
          <w:sz w:val="20"/>
        </w:rPr>
      </w:pPr>
      <w:r w:rsidRPr="00B177A9">
        <w:rPr>
          <w:rFonts w:ascii="Arial" w:hAnsi="Arial" w:cs="Arial"/>
          <w:b/>
          <w:sz w:val="20"/>
          <w:u w:val="single"/>
        </w:rPr>
        <w:t>ZNAJOMOŚĆ JĘZYKÓW OBCYCH</w:t>
      </w:r>
      <w:r>
        <w:rPr>
          <w:rFonts w:ascii="Arial" w:hAnsi="Arial" w:cs="Arial"/>
          <w:b/>
          <w:sz w:val="20"/>
        </w:rPr>
        <w:t xml:space="preserve">: </w:t>
      </w:r>
    </w:p>
    <w:p w:rsidR="00FC48A2" w:rsidRPr="000F1C53" w:rsidRDefault="00FC48A2" w:rsidP="00FC48A2">
      <w:pPr>
        <w:tabs>
          <w:tab w:val="left" w:leader="dot" w:pos="9356"/>
        </w:tabs>
        <w:spacing w:line="360" w:lineRule="auto"/>
        <w:rPr>
          <w:rFonts w:ascii="Arial" w:hAnsi="Arial" w:cs="Arial"/>
          <w:b/>
          <w:sz w:val="20"/>
        </w:rPr>
      </w:pPr>
    </w:p>
    <w:p w:rsidR="00FC48A2" w:rsidRDefault="00FC48A2" w:rsidP="00FC48A2">
      <w:pPr>
        <w:tabs>
          <w:tab w:val="left" w:leader="dot" w:pos="9356"/>
        </w:tabs>
        <w:spacing w:line="360" w:lineRule="auto"/>
        <w:rPr>
          <w:rFonts w:ascii="Arial" w:hAnsi="Arial" w:cs="Arial"/>
          <w:sz w:val="20"/>
        </w:rPr>
      </w:pPr>
      <w:r>
        <w:rPr>
          <w:rFonts w:ascii="Arial" w:hAnsi="Arial" w:cs="Arial"/>
          <w:sz w:val="20"/>
        </w:rPr>
        <w:t>1....................................................................w stopniu</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Pr>
          <w:rFonts w:ascii="Arial" w:hAnsi="Arial" w:cs="Arial"/>
          <w:sz w:val="20"/>
        </w:rPr>
        <w:t>2....................................................................w stopniu</w:t>
      </w:r>
      <w:r>
        <w:rPr>
          <w:rFonts w:ascii="Arial" w:hAnsi="Arial" w:cs="Arial"/>
          <w:sz w:val="20"/>
        </w:rPr>
        <w:tab/>
      </w:r>
    </w:p>
    <w:p w:rsidR="00FC48A2" w:rsidRDefault="00FC48A2" w:rsidP="00FC48A2">
      <w:pPr>
        <w:tabs>
          <w:tab w:val="left" w:leader="dot" w:pos="9356"/>
        </w:tabs>
        <w:spacing w:line="360" w:lineRule="auto"/>
        <w:rPr>
          <w:rFonts w:ascii="Arial" w:hAnsi="Arial" w:cs="Arial"/>
          <w:b/>
          <w:sz w:val="20"/>
        </w:rPr>
      </w:pPr>
    </w:p>
    <w:p w:rsidR="00FC48A2" w:rsidRPr="005D6C13" w:rsidRDefault="00FC48A2" w:rsidP="00FC48A2">
      <w:pPr>
        <w:tabs>
          <w:tab w:val="left" w:leader="dot" w:pos="9356"/>
        </w:tabs>
        <w:spacing w:line="360" w:lineRule="auto"/>
        <w:rPr>
          <w:rFonts w:ascii="Arial" w:hAnsi="Arial" w:cs="Arial"/>
          <w:b/>
          <w:sz w:val="20"/>
          <w:u w:val="single"/>
        </w:rPr>
      </w:pPr>
      <w:r w:rsidRPr="005D6C13">
        <w:rPr>
          <w:rFonts w:ascii="Arial" w:hAnsi="Arial" w:cs="Arial"/>
          <w:b/>
          <w:sz w:val="20"/>
          <w:u w:val="single"/>
        </w:rPr>
        <w:t xml:space="preserve">POTWIERDZENIE </w:t>
      </w:r>
      <w:r>
        <w:rPr>
          <w:rFonts w:ascii="Arial" w:hAnsi="Arial" w:cs="Arial"/>
          <w:b/>
          <w:sz w:val="20"/>
          <w:u w:val="single"/>
        </w:rPr>
        <w:t>Ś</w:t>
      </w:r>
      <w:r w:rsidRPr="005D6C13">
        <w:rPr>
          <w:rFonts w:ascii="Arial" w:hAnsi="Arial" w:cs="Arial"/>
          <w:b/>
          <w:sz w:val="20"/>
          <w:u w:val="single"/>
        </w:rPr>
        <w:t>REDNIEJ ZA STUDIA:</w:t>
      </w:r>
      <w:r w:rsidRPr="005D6C13">
        <w:rPr>
          <w:rFonts w:ascii="Arial" w:hAnsi="Arial" w:cs="Arial"/>
          <w:vertAlign w:val="superscript"/>
        </w:rPr>
        <w:t xml:space="preserve"> </w:t>
      </w:r>
      <w:r>
        <w:rPr>
          <w:rFonts w:ascii="Arial" w:hAnsi="Arial" w:cs="Arial"/>
          <w:vertAlign w:val="superscript"/>
        </w:rPr>
        <w:t xml:space="preserve"> </w:t>
      </w:r>
      <w:r w:rsidRPr="00F87221">
        <w:rPr>
          <w:rFonts w:ascii="Arial" w:hAnsi="Arial" w:cs="Arial"/>
          <w:vertAlign w:val="superscript"/>
        </w:rPr>
        <w:t>(</w:t>
      </w:r>
      <w:r>
        <w:rPr>
          <w:rFonts w:ascii="Arial" w:hAnsi="Arial" w:cs="Arial"/>
          <w:vertAlign w:val="superscript"/>
        </w:rPr>
        <w:t>Wypełnia Dziekanat</w:t>
      </w:r>
      <w:r w:rsidRPr="00F87221">
        <w:rPr>
          <w:rFonts w:ascii="Arial" w:hAnsi="Arial" w:cs="Arial"/>
          <w:vertAlign w:val="superscript"/>
        </w:rPr>
        <w:t>)</w:t>
      </w:r>
    </w:p>
    <w:p w:rsidR="00FC48A2" w:rsidRDefault="00FC48A2" w:rsidP="00FC48A2">
      <w:pPr>
        <w:tabs>
          <w:tab w:val="left" w:leader="dot" w:pos="9356"/>
          <w:tab w:val="left" w:leader="dot" w:pos="9639"/>
        </w:tabs>
        <w:spacing w:line="360" w:lineRule="auto"/>
        <w:rPr>
          <w:rFonts w:ascii="Arial" w:hAnsi="Arial" w:cs="Arial"/>
          <w:b/>
          <w:sz w:val="20"/>
        </w:rPr>
      </w:pPr>
      <w:r w:rsidRPr="000F1C53">
        <w:rPr>
          <w:rFonts w:ascii="Arial" w:hAnsi="Arial" w:cs="Arial"/>
          <w:b/>
          <w:sz w:val="20"/>
        </w:rPr>
        <w:t xml:space="preserve">Średnia </w:t>
      </w:r>
      <w:r>
        <w:rPr>
          <w:rFonts w:ascii="Arial" w:hAnsi="Arial" w:cs="Arial"/>
          <w:b/>
          <w:sz w:val="20"/>
        </w:rPr>
        <w:t>ocen z całego toku studiów:</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sidRPr="000F1C53">
        <w:rPr>
          <w:rFonts w:ascii="Arial" w:hAnsi="Arial" w:cs="Arial"/>
          <w:b/>
          <w:sz w:val="20"/>
        </w:rPr>
        <w:t>Potwierdzenie Dziekanatu</w:t>
      </w:r>
      <w:r>
        <w:rPr>
          <w:rFonts w:ascii="Arial" w:hAnsi="Arial" w:cs="Arial"/>
          <w:sz w:val="20"/>
        </w:rPr>
        <w:tab/>
      </w:r>
    </w:p>
    <w:p w:rsidR="00FC48A2" w:rsidRDefault="00FC48A2" w:rsidP="00FC48A2">
      <w:pPr>
        <w:tabs>
          <w:tab w:val="left" w:leader="dot" w:pos="9356"/>
        </w:tabs>
        <w:spacing w:line="360" w:lineRule="auto"/>
        <w:rPr>
          <w:rFonts w:ascii="Arial" w:hAnsi="Arial" w:cs="Arial"/>
          <w:b/>
          <w:sz w:val="20"/>
          <w:u w:val="single"/>
        </w:rPr>
      </w:pPr>
    </w:p>
    <w:p w:rsidR="00FC48A2" w:rsidRDefault="00FC48A2" w:rsidP="00FC48A2">
      <w:pPr>
        <w:tabs>
          <w:tab w:val="left" w:leader="dot" w:pos="9356"/>
        </w:tabs>
        <w:spacing w:line="360" w:lineRule="auto"/>
        <w:rPr>
          <w:rFonts w:ascii="Arial" w:hAnsi="Arial" w:cs="Arial"/>
          <w:b/>
          <w:sz w:val="20"/>
        </w:rPr>
      </w:pPr>
      <w:r w:rsidRPr="006B0676">
        <w:rPr>
          <w:rFonts w:ascii="Arial" w:hAnsi="Arial" w:cs="Arial"/>
          <w:b/>
          <w:sz w:val="20"/>
          <w:u w:val="single"/>
        </w:rPr>
        <w:t>WCZE</w:t>
      </w:r>
      <w:r>
        <w:rPr>
          <w:rFonts w:ascii="Arial" w:hAnsi="Arial" w:cs="Arial"/>
          <w:b/>
          <w:sz w:val="20"/>
          <w:u w:val="single"/>
        </w:rPr>
        <w:t>Ś</w:t>
      </w:r>
      <w:r w:rsidRPr="006B0676">
        <w:rPr>
          <w:rFonts w:ascii="Arial" w:hAnsi="Arial" w:cs="Arial"/>
          <w:b/>
          <w:sz w:val="20"/>
          <w:u w:val="single"/>
        </w:rPr>
        <w:t>NIEJSZY UDZIAŁ W PROGRAMACH WYMIANY LLP ERASMUS/</w:t>
      </w:r>
      <w:r>
        <w:rPr>
          <w:rFonts w:ascii="Arial" w:hAnsi="Arial" w:cs="Arial"/>
          <w:b/>
          <w:sz w:val="20"/>
          <w:u w:val="single"/>
        </w:rPr>
        <w:t xml:space="preserve"> </w:t>
      </w:r>
      <w:r w:rsidRPr="006B0676">
        <w:rPr>
          <w:rFonts w:ascii="Arial" w:hAnsi="Arial" w:cs="Arial"/>
          <w:b/>
          <w:sz w:val="20"/>
          <w:u w:val="single"/>
        </w:rPr>
        <w:t>ERASMUS+</w:t>
      </w:r>
      <w:r>
        <w:rPr>
          <w:rFonts w:ascii="Arial" w:hAnsi="Arial" w:cs="Arial"/>
          <w:b/>
          <w:sz w:val="20"/>
        </w:rPr>
        <w:t xml:space="preserve"> </w:t>
      </w:r>
    </w:p>
    <w:p w:rsidR="00FC48A2" w:rsidRDefault="00FC48A2" w:rsidP="00FC48A2">
      <w:pPr>
        <w:tabs>
          <w:tab w:val="left" w:leader="dot" w:pos="9356"/>
        </w:tabs>
        <w:spacing w:line="360" w:lineRule="auto"/>
        <w:rPr>
          <w:rFonts w:ascii="Arial" w:hAnsi="Arial" w:cs="Arial"/>
          <w:b/>
          <w:sz w:val="20"/>
        </w:rPr>
      </w:pPr>
      <w:r>
        <w:rPr>
          <w:rFonts w:ascii="Arial" w:hAnsi="Arial" w:cs="Arial"/>
          <w:b/>
          <w:sz w:val="20"/>
        </w:rPr>
        <w:t>(także podczas studiów w innych uczelniach):</w:t>
      </w:r>
    </w:p>
    <w:p w:rsidR="00FC48A2" w:rsidRPr="00423B13" w:rsidRDefault="00FC48A2" w:rsidP="00FC48A2">
      <w:pPr>
        <w:tabs>
          <w:tab w:val="left" w:leader="dot" w:pos="9356"/>
        </w:tabs>
        <w:spacing w:line="360" w:lineRule="auto"/>
        <w:rPr>
          <w:rFonts w:ascii="Arial" w:hAnsi="Arial" w:cs="Arial"/>
          <w:b/>
          <w:sz w:val="20"/>
        </w:rPr>
      </w:pPr>
      <w:r>
        <w:rPr>
          <w:rFonts w:ascii="Arial" w:hAnsi="Arial" w:cs="Arial"/>
          <w:b/>
          <w:sz w:val="20"/>
        </w:rPr>
        <w:t xml:space="preserve">TAK    /   NIE  </w:t>
      </w:r>
      <w:r w:rsidRPr="00F87221">
        <w:rPr>
          <w:rFonts w:ascii="Arial" w:hAnsi="Arial" w:cs="Arial"/>
          <w:vertAlign w:val="superscript"/>
        </w:rPr>
        <w:t>(proszę podkreślić)</w:t>
      </w:r>
    </w:p>
    <w:p w:rsidR="00FC48A2" w:rsidRDefault="00FC48A2" w:rsidP="00FC48A2">
      <w:pPr>
        <w:tabs>
          <w:tab w:val="left" w:leader="dot" w:pos="9356"/>
        </w:tabs>
        <w:spacing w:line="360" w:lineRule="auto"/>
        <w:rPr>
          <w:rFonts w:ascii="Arial" w:hAnsi="Arial" w:cs="Arial"/>
          <w:sz w:val="20"/>
        </w:rPr>
      </w:pPr>
      <w:r>
        <w:rPr>
          <w:rFonts w:ascii="Arial" w:hAnsi="Arial" w:cs="Arial"/>
          <w:sz w:val="20"/>
        </w:rPr>
        <w:t xml:space="preserve">Jeśli </w:t>
      </w:r>
      <w:r w:rsidRPr="00423B13">
        <w:rPr>
          <w:rFonts w:ascii="Arial" w:hAnsi="Arial" w:cs="Arial"/>
          <w:b/>
          <w:sz w:val="20"/>
        </w:rPr>
        <w:t>TAK</w:t>
      </w:r>
      <w:r>
        <w:rPr>
          <w:rFonts w:ascii="Arial" w:hAnsi="Arial" w:cs="Arial"/>
          <w:sz w:val="20"/>
        </w:rPr>
        <w:t xml:space="preserve"> prosimy o podanie następujących informacji:</w:t>
      </w:r>
      <w:r w:rsidRPr="007A351D">
        <w:rPr>
          <w:rFonts w:ascii="Arial" w:hAnsi="Arial" w:cs="Arial"/>
          <w:vertAlign w:val="superscript"/>
        </w:rPr>
        <w:t xml:space="preserve"> </w:t>
      </w:r>
    </w:p>
    <w:p w:rsidR="00FC48A2" w:rsidRPr="007A351D" w:rsidRDefault="00FC48A2" w:rsidP="00FC48A2">
      <w:pPr>
        <w:tabs>
          <w:tab w:val="left" w:leader="dot" w:pos="9356"/>
        </w:tabs>
        <w:spacing w:line="360" w:lineRule="auto"/>
        <w:rPr>
          <w:rFonts w:ascii="Arial" w:hAnsi="Arial" w:cs="Arial"/>
          <w:sz w:val="20"/>
          <w:szCs w:val="20"/>
        </w:rPr>
      </w:pPr>
      <w:r w:rsidRPr="007A351D">
        <w:rPr>
          <w:rFonts w:ascii="Arial" w:hAnsi="Arial" w:cs="Arial"/>
          <w:b/>
          <w:sz w:val="20"/>
          <w:szCs w:val="20"/>
        </w:rPr>
        <w:t>WYJAZD NA STUDIA</w:t>
      </w:r>
      <w:r>
        <w:rPr>
          <w:rFonts w:ascii="Arial" w:hAnsi="Arial" w:cs="Arial"/>
          <w:b/>
          <w:sz w:val="20"/>
          <w:szCs w:val="20"/>
        </w:rPr>
        <w:t>:</w:t>
      </w:r>
      <w:r w:rsidRPr="007A351D">
        <w:rPr>
          <w:rFonts w:ascii="Arial" w:hAnsi="Arial" w:cs="Arial"/>
          <w:sz w:val="20"/>
          <w:szCs w:val="20"/>
        </w:rPr>
        <w:t xml:space="preserve">     </w:t>
      </w:r>
      <w:r>
        <w:rPr>
          <w:rFonts w:ascii="Arial" w:hAnsi="Arial" w:cs="Arial"/>
          <w:sz w:val="20"/>
          <w:szCs w:val="20"/>
        </w:rPr>
        <w:t xml:space="preserve">  </w:t>
      </w:r>
      <w:r w:rsidRPr="007A351D">
        <w:rPr>
          <w:rFonts w:ascii="Arial" w:hAnsi="Arial" w:cs="Arial"/>
          <w:sz w:val="20"/>
          <w:szCs w:val="20"/>
        </w:rPr>
        <w:t>Rok Akademicki: 20………./20……….. Ilość miesięcy:</w:t>
      </w:r>
      <w:r>
        <w:rPr>
          <w:rFonts w:ascii="Arial" w:hAnsi="Arial" w:cs="Arial"/>
          <w:sz w:val="20"/>
          <w:szCs w:val="20"/>
        </w:rPr>
        <w:tab/>
      </w:r>
    </w:p>
    <w:p w:rsidR="00FC48A2" w:rsidRDefault="00FC48A2" w:rsidP="00FC48A2">
      <w:pPr>
        <w:tabs>
          <w:tab w:val="left" w:leader="dot" w:pos="9356"/>
        </w:tabs>
        <w:spacing w:line="360" w:lineRule="auto"/>
        <w:rPr>
          <w:rFonts w:ascii="Arial" w:hAnsi="Arial" w:cs="Arial"/>
          <w:b/>
          <w:sz w:val="20"/>
        </w:rPr>
      </w:pPr>
      <w:r w:rsidRPr="007A351D">
        <w:rPr>
          <w:rFonts w:ascii="Arial" w:hAnsi="Arial" w:cs="Arial"/>
          <w:b/>
          <w:sz w:val="20"/>
          <w:szCs w:val="20"/>
        </w:rPr>
        <w:t>WYJAZD NA PRAKTYKI</w:t>
      </w:r>
      <w:r>
        <w:rPr>
          <w:rFonts w:ascii="Arial" w:hAnsi="Arial" w:cs="Arial"/>
          <w:b/>
          <w:sz w:val="20"/>
          <w:szCs w:val="20"/>
        </w:rPr>
        <w:t>:</w:t>
      </w:r>
      <w:r w:rsidRPr="007A351D">
        <w:rPr>
          <w:rFonts w:ascii="Arial" w:hAnsi="Arial" w:cs="Arial"/>
          <w:sz w:val="20"/>
          <w:szCs w:val="20"/>
        </w:rPr>
        <w:t xml:space="preserve"> </w:t>
      </w:r>
      <w:r>
        <w:rPr>
          <w:rFonts w:ascii="Arial" w:hAnsi="Arial" w:cs="Arial"/>
          <w:sz w:val="20"/>
          <w:szCs w:val="20"/>
        </w:rPr>
        <w:t xml:space="preserve"> </w:t>
      </w:r>
      <w:r w:rsidRPr="007A351D">
        <w:rPr>
          <w:rFonts w:ascii="Arial" w:hAnsi="Arial" w:cs="Arial"/>
          <w:sz w:val="20"/>
          <w:szCs w:val="20"/>
        </w:rPr>
        <w:t>Rok Akademicki: 20………./20……….. Ilość miesięcy</w:t>
      </w:r>
      <w:r>
        <w:rPr>
          <w:rFonts w:ascii="Arial" w:hAnsi="Arial" w:cs="Arial"/>
          <w:sz w:val="20"/>
          <w:szCs w:val="20"/>
        </w:rPr>
        <w:t>:</w:t>
      </w:r>
      <w:r>
        <w:rPr>
          <w:rFonts w:ascii="Arial" w:hAnsi="Arial" w:cs="Arial"/>
          <w:sz w:val="20"/>
          <w:szCs w:val="20"/>
        </w:rPr>
        <w:tab/>
      </w:r>
    </w:p>
    <w:p w:rsidR="00FC48A2" w:rsidRDefault="00FC48A2" w:rsidP="00FC48A2">
      <w:pPr>
        <w:tabs>
          <w:tab w:val="left" w:leader="dot" w:pos="9356"/>
        </w:tabs>
        <w:spacing w:line="360" w:lineRule="auto"/>
        <w:rPr>
          <w:rFonts w:ascii="Arial" w:hAnsi="Arial" w:cs="Arial"/>
          <w:b/>
          <w:sz w:val="20"/>
        </w:rPr>
      </w:pPr>
    </w:p>
    <w:p w:rsidR="00FC48A2" w:rsidRPr="008A5BDA" w:rsidRDefault="00FC48A2" w:rsidP="00FC48A2">
      <w:pPr>
        <w:tabs>
          <w:tab w:val="left" w:leader="dot" w:pos="9356"/>
        </w:tabs>
        <w:spacing w:line="360" w:lineRule="auto"/>
        <w:ind w:right="-426"/>
        <w:rPr>
          <w:rFonts w:ascii="Arial" w:hAnsi="Arial" w:cs="Arial"/>
          <w:sz w:val="20"/>
        </w:rPr>
      </w:pPr>
      <w:r w:rsidRPr="007A351D">
        <w:rPr>
          <w:rFonts w:ascii="Arial" w:hAnsi="Arial" w:cs="Arial"/>
          <w:b/>
          <w:sz w:val="20"/>
          <w:u w:val="single"/>
        </w:rPr>
        <w:t>WSPARCIE DLA STUDENTÓW ZE STYPENDIUM SOCJALNYM</w:t>
      </w:r>
      <w:r>
        <w:rPr>
          <w:rFonts w:ascii="Arial" w:hAnsi="Arial" w:cs="Arial"/>
          <w:b/>
          <w:sz w:val="20"/>
        </w:rPr>
        <w:t xml:space="preserve"> </w:t>
      </w:r>
      <w:r w:rsidRPr="00991BB9">
        <w:rPr>
          <w:vertAlign w:val="superscript"/>
        </w:rPr>
        <w:t>(pros</w:t>
      </w:r>
      <w:r>
        <w:rPr>
          <w:vertAlign w:val="superscript"/>
        </w:rPr>
        <w:t>zę</w:t>
      </w:r>
      <w:r w:rsidRPr="00991BB9">
        <w:rPr>
          <w:vertAlign w:val="superscript"/>
        </w:rPr>
        <w:t xml:space="preserve"> o </w:t>
      </w:r>
      <w:r>
        <w:rPr>
          <w:vertAlign w:val="superscript"/>
        </w:rPr>
        <w:t>zapoznanie się i wypełnienie jeśli dotyczy</w:t>
      </w:r>
      <w:r w:rsidRPr="00991BB9">
        <w:rPr>
          <w:vertAlign w:val="superscript"/>
        </w:rPr>
        <w:t>)</w:t>
      </w:r>
    </w:p>
    <w:p w:rsidR="00FC48A2" w:rsidRPr="00543CB4" w:rsidRDefault="00FC48A2" w:rsidP="00FC48A2">
      <w:pPr>
        <w:tabs>
          <w:tab w:val="left" w:leader="dot" w:pos="9356"/>
        </w:tabs>
        <w:spacing w:line="360" w:lineRule="auto"/>
        <w:jc w:val="both"/>
        <w:rPr>
          <w:rFonts w:ascii="Arial" w:hAnsi="Arial" w:cs="Arial"/>
          <w:sz w:val="20"/>
        </w:rPr>
      </w:pPr>
      <w:r w:rsidRPr="00543CB4">
        <w:rPr>
          <w:rFonts w:ascii="Arial" w:hAnsi="Arial" w:cs="Arial"/>
          <w:sz w:val="20"/>
        </w:rPr>
        <w:t>Oświadczam, iż otrzymuję stypendium socjalne oraz wnioskuję o przyznanie mi dodatkowego wsparcia dla osób znajdujących się w niekorzystnej sytuacji materialnej z funduszy Programu PO</w:t>
      </w:r>
      <w:r>
        <w:rPr>
          <w:rFonts w:ascii="Arial" w:hAnsi="Arial" w:cs="Arial"/>
          <w:sz w:val="20"/>
        </w:rPr>
        <w:t xml:space="preserve"> </w:t>
      </w:r>
      <w:r w:rsidRPr="00543CB4">
        <w:rPr>
          <w:rFonts w:ascii="Arial" w:hAnsi="Arial" w:cs="Arial"/>
          <w:sz w:val="20"/>
        </w:rPr>
        <w:t xml:space="preserve">WER w trakcie realizacji mobilności (wyjazd na studia). </w:t>
      </w:r>
    </w:p>
    <w:p w:rsidR="00FC48A2" w:rsidRPr="004D41FC" w:rsidRDefault="00FC48A2" w:rsidP="00FC48A2">
      <w:pPr>
        <w:tabs>
          <w:tab w:val="left" w:leader="dot" w:pos="9356"/>
        </w:tabs>
        <w:spacing w:line="360" w:lineRule="auto"/>
        <w:rPr>
          <w:rFonts w:ascii="Arial" w:hAnsi="Arial" w:cs="Arial"/>
          <w:sz w:val="20"/>
        </w:rPr>
      </w:pPr>
      <w:r w:rsidRPr="004D41FC">
        <w:rPr>
          <w:rFonts w:ascii="Arial" w:hAnsi="Arial" w:cs="Arial"/>
          <w:sz w:val="20"/>
        </w:rPr>
        <w:t>Data......................................................................Podpis</w:t>
      </w:r>
      <w:r>
        <w:rPr>
          <w:rFonts w:ascii="Arial" w:hAnsi="Arial" w:cs="Arial"/>
          <w:sz w:val="20"/>
        </w:rPr>
        <w:tab/>
      </w:r>
    </w:p>
    <w:p w:rsidR="00FC48A2" w:rsidRDefault="00FC48A2" w:rsidP="00FC48A2">
      <w:pPr>
        <w:tabs>
          <w:tab w:val="left" w:leader="dot" w:pos="9356"/>
        </w:tabs>
        <w:spacing w:line="360" w:lineRule="auto"/>
        <w:rPr>
          <w:rFonts w:ascii="Arial" w:hAnsi="Arial" w:cs="Arial"/>
          <w:sz w:val="20"/>
        </w:rPr>
      </w:pPr>
      <w:r w:rsidRPr="006F5821">
        <w:rPr>
          <w:sz w:val="20"/>
          <w:szCs w:val="20"/>
        </w:rPr>
        <w:t>Potwierdzenie otrzymywania stypendium socjalnego przez Specjalistę ds. finansowych:</w:t>
      </w:r>
      <w:r>
        <w:rPr>
          <w:sz w:val="20"/>
          <w:szCs w:val="20"/>
        </w:rPr>
        <w:t xml:space="preserve"> </w:t>
      </w:r>
    </w:p>
    <w:p w:rsidR="00FC48A2" w:rsidRPr="007A351D" w:rsidRDefault="00FC48A2" w:rsidP="00FC48A2">
      <w:pPr>
        <w:tabs>
          <w:tab w:val="left" w:leader="dot" w:pos="9356"/>
        </w:tabs>
        <w:spacing w:line="360" w:lineRule="auto"/>
        <w:rPr>
          <w:rFonts w:ascii="Arial" w:hAnsi="Arial" w:cs="Arial"/>
          <w:sz w:val="20"/>
        </w:rPr>
      </w:pPr>
      <w:r>
        <w:rPr>
          <w:rFonts w:ascii="Arial" w:hAnsi="Arial" w:cs="Arial"/>
          <w:sz w:val="20"/>
        </w:rPr>
        <w:tab/>
      </w:r>
    </w:p>
    <w:p w:rsidR="00FC48A2" w:rsidRPr="007A351D" w:rsidRDefault="00FC48A2" w:rsidP="00FC48A2">
      <w:pPr>
        <w:tabs>
          <w:tab w:val="left" w:leader="dot" w:pos="9356"/>
        </w:tabs>
        <w:spacing w:line="360" w:lineRule="auto"/>
        <w:rPr>
          <w:rFonts w:ascii="Arial" w:hAnsi="Arial" w:cs="Arial"/>
          <w:b/>
          <w:sz w:val="20"/>
          <w:u w:val="single"/>
        </w:rPr>
      </w:pPr>
      <w:r w:rsidRPr="007A351D">
        <w:rPr>
          <w:rFonts w:ascii="Arial" w:hAnsi="Arial" w:cs="Arial"/>
          <w:b/>
          <w:sz w:val="20"/>
          <w:u w:val="single"/>
        </w:rPr>
        <w:t xml:space="preserve">WSPARCIE DLA STUDENTÓW NIEPELNOSPRAWNYCH:  </w:t>
      </w:r>
      <w:r>
        <w:rPr>
          <w:vertAlign w:val="superscript"/>
        </w:rPr>
        <w:t>(proszę</w:t>
      </w:r>
      <w:r w:rsidRPr="00991BB9">
        <w:rPr>
          <w:vertAlign w:val="superscript"/>
        </w:rPr>
        <w:t xml:space="preserve"> o </w:t>
      </w:r>
      <w:r>
        <w:rPr>
          <w:vertAlign w:val="superscript"/>
        </w:rPr>
        <w:t>zapoznanie się i wypełnienie jeśli dotyczy</w:t>
      </w:r>
      <w:r w:rsidRPr="00991BB9">
        <w:rPr>
          <w:vertAlign w:val="superscript"/>
        </w:rPr>
        <w:t>)</w:t>
      </w:r>
    </w:p>
    <w:p w:rsidR="00FC48A2" w:rsidRPr="005D6C13" w:rsidRDefault="00FC48A2" w:rsidP="00FC48A2">
      <w:pPr>
        <w:tabs>
          <w:tab w:val="left" w:leader="dot" w:pos="9356"/>
        </w:tabs>
        <w:spacing w:line="360" w:lineRule="auto"/>
        <w:jc w:val="both"/>
        <w:rPr>
          <w:rFonts w:ascii="Arial" w:hAnsi="Arial" w:cs="Arial"/>
          <w:b/>
          <w:sz w:val="16"/>
          <w:szCs w:val="16"/>
        </w:rPr>
      </w:pPr>
      <w:r w:rsidRPr="00543CB4">
        <w:rPr>
          <w:rFonts w:ascii="Arial" w:hAnsi="Arial" w:cs="Arial"/>
          <w:sz w:val="20"/>
        </w:rPr>
        <w:t>Informujemy, ze studenci z orzeczonym stopniem niepełnosprawności mogą ubiegać się o dodatkowe wsparcie z funduszy Programu PO</w:t>
      </w:r>
      <w:r>
        <w:rPr>
          <w:rFonts w:ascii="Arial" w:hAnsi="Arial" w:cs="Arial"/>
          <w:sz w:val="20"/>
        </w:rPr>
        <w:t xml:space="preserve"> </w:t>
      </w:r>
      <w:r w:rsidRPr="00543CB4">
        <w:rPr>
          <w:rFonts w:ascii="Arial" w:hAnsi="Arial" w:cs="Arial"/>
          <w:sz w:val="20"/>
        </w:rPr>
        <w:t>WER na pokrycie kosztów bezpośrednio związanych z niepełnosprawnością podczas mobilności zagranicznej (rozliczeniem kosztów rzeczywistych w oparciu o dowody finansowe).</w:t>
      </w:r>
      <w:r>
        <w:rPr>
          <w:rFonts w:ascii="Arial" w:hAnsi="Arial" w:cs="Arial"/>
          <w:b/>
          <w:sz w:val="20"/>
        </w:rPr>
        <w:t xml:space="preserve"> </w:t>
      </w:r>
      <w:r w:rsidRPr="008A5BDA">
        <w:rPr>
          <w:rFonts w:ascii="Arial" w:hAnsi="Arial" w:cs="Arial"/>
          <w:sz w:val="16"/>
          <w:szCs w:val="16"/>
        </w:rPr>
        <w:t>Zasady, wniosek oraz warunki ubiegania się o dofinansowanie znajdują się na stronie:</w:t>
      </w:r>
      <w:r>
        <w:rPr>
          <w:rFonts w:ascii="Arial" w:hAnsi="Arial" w:cs="Arial"/>
          <w:sz w:val="16"/>
          <w:szCs w:val="16"/>
        </w:rPr>
        <w:t xml:space="preserve"> </w:t>
      </w:r>
      <w:hyperlink r:id="rId15" w:history="1">
        <w:r w:rsidRPr="001D46E2">
          <w:rPr>
            <w:rStyle w:val="Hipercze"/>
            <w:sz w:val="16"/>
            <w:szCs w:val="16"/>
          </w:rPr>
          <w:t>http://erasmus.asp.waw.pl/</w:t>
        </w:r>
      </w:hyperlink>
      <w:r>
        <w:rPr>
          <w:rFonts w:ascii="Arial" w:hAnsi="Arial" w:cs="Arial"/>
          <w:sz w:val="16"/>
          <w:szCs w:val="16"/>
        </w:rPr>
        <w:t xml:space="preserve"> oraz </w:t>
      </w:r>
      <w:hyperlink r:id="rId16" w:history="1">
        <w:r w:rsidRPr="001D46E2">
          <w:rPr>
            <w:rStyle w:val="Hipercze"/>
            <w:sz w:val="16"/>
            <w:szCs w:val="16"/>
          </w:rPr>
          <w:t>http://erasmusplus.org.pl/dokumenty/szkolnictwo-wyzsze/</w:t>
        </w:r>
      </w:hyperlink>
      <w:r>
        <w:rPr>
          <w:rFonts w:ascii="Arial" w:hAnsi="Arial" w:cs="Arial"/>
          <w:sz w:val="16"/>
          <w:szCs w:val="16"/>
        </w:rPr>
        <w:t xml:space="preserve"> </w:t>
      </w:r>
    </w:p>
    <w:p w:rsidR="00FC48A2" w:rsidRDefault="00FC48A2" w:rsidP="00FC48A2">
      <w:pPr>
        <w:tabs>
          <w:tab w:val="left" w:leader="dot" w:pos="9356"/>
        </w:tabs>
        <w:spacing w:line="360" w:lineRule="auto"/>
        <w:rPr>
          <w:rFonts w:ascii="Arial" w:hAnsi="Arial" w:cs="Arial"/>
          <w:b/>
          <w:sz w:val="20"/>
        </w:rPr>
      </w:pPr>
    </w:p>
    <w:p w:rsidR="00FC48A2" w:rsidRDefault="00FC48A2" w:rsidP="00FC48A2">
      <w:pPr>
        <w:tabs>
          <w:tab w:val="left" w:leader="dot" w:pos="9356"/>
        </w:tabs>
        <w:spacing w:line="360" w:lineRule="auto"/>
        <w:rPr>
          <w:rFonts w:ascii="Arial" w:hAnsi="Arial" w:cs="Arial"/>
          <w:b/>
          <w:sz w:val="20"/>
        </w:rPr>
      </w:pPr>
      <w:r>
        <w:rPr>
          <w:rFonts w:ascii="Arial" w:hAnsi="Arial" w:cs="Arial"/>
          <w:b/>
          <w:sz w:val="20"/>
        </w:rPr>
        <w:t>Deklaruję, iż zamierzam wnioskować o dofinansowanie dla studentów niepełnosprawnych:</w:t>
      </w:r>
    </w:p>
    <w:p w:rsidR="00FC48A2" w:rsidRDefault="00FC48A2" w:rsidP="00FC48A2">
      <w:pPr>
        <w:tabs>
          <w:tab w:val="left" w:leader="dot" w:pos="9356"/>
        </w:tabs>
        <w:spacing w:line="360" w:lineRule="auto"/>
        <w:rPr>
          <w:rFonts w:ascii="Arial" w:hAnsi="Arial" w:cs="Arial"/>
          <w:b/>
          <w:sz w:val="20"/>
        </w:rPr>
      </w:pPr>
    </w:p>
    <w:p w:rsidR="00FC48A2" w:rsidRDefault="00FC48A2" w:rsidP="00FC48A2">
      <w:pPr>
        <w:tabs>
          <w:tab w:val="left" w:leader="dot" w:pos="9356"/>
        </w:tabs>
        <w:spacing w:line="360" w:lineRule="auto"/>
        <w:ind w:left="2832" w:firstLine="708"/>
        <w:rPr>
          <w:rFonts w:ascii="Arial" w:hAnsi="Arial" w:cs="Arial"/>
          <w:sz w:val="20"/>
        </w:rPr>
      </w:pPr>
      <w:r>
        <w:rPr>
          <w:rFonts w:ascii="Arial" w:hAnsi="Arial" w:cs="Arial"/>
          <w:sz w:val="20"/>
        </w:rPr>
        <w:t>Podpis S</w:t>
      </w:r>
      <w:r w:rsidRPr="00991BB9">
        <w:rPr>
          <w:rFonts w:ascii="Arial" w:hAnsi="Arial" w:cs="Arial"/>
          <w:sz w:val="20"/>
        </w:rPr>
        <w:t>tudenta</w:t>
      </w:r>
      <w:r>
        <w:rPr>
          <w:rFonts w:ascii="Arial" w:hAnsi="Arial" w:cs="Arial"/>
          <w:sz w:val="20"/>
        </w:rPr>
        <w:t xml:space="preserve">  </w:t>
      </w:r>
      <w:r>
        <w:rPr>
          <w:rFonts w:ascii="Arial" w:hAnsi="Arial" w:cs="Arial"/>
          <w:sz w:val="20"/>
        </w:rPr>
        <w:tab/>
      </w:r>
    </w:p>
    <w:p w:rsidR="00FC48A2" w:rsidRDefault="00FC48A2" w:rsidP="00FC48A2">
      <w:pPr>
        <w:tabs>
          <w:tab w:val="left" w:leader="dot" w:pos="9356"/>
        </w:tabs>
        <w:spacing w:line="360" w:lineRule="auto"/>
        <w:rPr>
          <w:sz w:val="16"/>
          <w:szCs w:val="16"/>
        </w:rPr>
      </w:pPr>
    </w:p>
    <w:p w:rsidR="00FC48A2" w:rsidRPr="005D6C13" w:rsidRDefault="00FC48A2" w:rsidP="00FC48A2">
      <w:pPr>
        <w:tabs>
          <w:tab w:val="left" w:leader="dot" w:pos="9356"/>
        </w:tabs>
        <w:spacing w:line="360" w:lineRule="auto"/>
        <w:rPr>
          <w:b/>
          <w:sz w:val="16"/>
          <w:szCs w:val="16"/>
          <w:u w:val="single"/>
        </w:rPr>
      </w:pPr>
      <w:r w:rsidRPr="005D6C13">
        <w:rPr>
          <w:b/>
          <w:sz w:val="16"/>
          <w:szCs w:val="16"/>
          <w:u w:val="single"/>
        </w:rPr>
        <w:t>OCHRONA DANYCH OSOBOWYCH</w:t>
      </w:r>
    </w:p>
    <w:p w:rsidR="00FC48A2" w:rsidRDefault="00FC48A2" w:rsidP="00FC48A2">
      <w:pPr>
        <w:tabs>
          <w:tab w:val="left" w:leader="dot" w:pos="9356"/>
        </w:tabs>
        <w:spacing w:line="360" w:lineRule="auto"/>
        <w:rPr>
          <w:sz w:val="16"/>
          <w:szCs w:val="16"/>
        </w:rPr>
      </w:pPr>
    </w:p>
    <w:p w:rsidR="00FC48A2" w:rsidRDefault="00FC48A2" w:rsidP="00FC48A2">
      <w:pPr>
        <w:tabs>
          <w:tab w:val="left" w:leader="dot" w:pos="9356"/>
        </w:tabs>
        <w:spacing w:line="360" w:lineRule="auto"/>
        <w:jc w:val="both"/>
        <w:rPr>
          <w:rFonts w:ascii="Arial" w:hAnsi="Arial" w:cs="Arial"/>
          <w:b/>
          <w:bCs/>
          <w:sz w:val="20"/>
        </w:rPr>
      </w:pPr>
      <w:r>
        <w:rPr>
          <w:sz w:val="16"/>
          <w:szCs w:val="16"/>
        </w:rPr>
        <w:t xml:space="preserve">Zgodnie z Ustawą z dnia 29 sierpnia 1997 r. o ochronie danych osobowych ( Dz. U. z 2002 r. Nr 101 poz. 926 z późn. zm.), wyrażam zgodę na gromadzenie i przetwarzanie przez Biuro Programu Erasmus+  powyższych danych osobowych w celu  dokumentacji mobilności  w ramach Programu Erasmus+. Studentowi przysługuje prawo dostępu do treści swoich danych oraz ich poprawiania. </w:t>
      </w:r>
    </w:p>
    <w:p w:rsidR="00FC48A2" w:rsidRDefault="00FC48A2" w:rsidP="00FC48A2">
      <w:pPr>
        <w:tabs>
          <w:tab w:val="left" w:leader="dot" w:pos="9356"/>
        </w:tabs>
        <w:spacing w:line="360" w:lineRule="auto"/>
        <w:rPr>
          <w:rFonts w:ascii="Arial" w:hAnsi="Arial" w:cs="Arial"/>
          <w:b/>
          <w:sz w:val="20"/>
        </w:rPr>
      </w:pPr>
    </w:p>
    <w:p w:rsidR="00FC48A2" w:rsidRPr="000F1C53" w:rsidRDefault="00FC48A2" w:rsidP="00FC48A2">
      <w:pPr>
        <w:tabs>
          <w:tab w:val="left" w:leader="dot" w:pos="9356"/>
        </w:tabs>
        <w:spacing w:line="360" w:lineRule="auto"/>
        <w:rPr>
          <w:rFonts w:ascii="Arial" w:hAnsi="Arial" w:cs="Arial"/>
          <w:sz w:val="20"/>
        </w:rPr>
      </w:pPr>
      <w:r w:rsidRPr="000F1C53">
        <w:rPr>
          <w:rFonts w:ascii="Arial" w:hAnsi="Arial" w:cs="Arial"/>
          <w:b/>
          <w:sz w:val="20"/>
        </w:rPr>
        <w:t>Data</w:t>
      </w:r>
      <w:r>
        <w:rPr>
          <w:rFonts w:ascii="Arial" w:hAnsi="Arial" w:cs="Arial"/>
          <w:sz w:val="20"/>
        </w:rPr>
        <w:t>......................................................................</w:t>
      </w:r>
      <w:r w:rsidRPr="000F1C53">
        <w:rPr>
          <w:rFonts w:ascii="Arial" w:hAnsi="Arial" w:cs="Arial"/>
          <w:b/>
          <w:sz w:val="20"/>
        </w:rPr>
        <w:t>Podpis</w:t>
      </w:r>
      <w:r>
        <w:rPr>
          <w:rFonts w:ascii="Arial" w:hAnsi="Arial" w:cs="Arial"/>
          <w:sz w:val="20"/>
        </w:rPr>
        <w:tab/>
      </w:r>
    </w:p>
    <w:p w:rsidR="00FC48A2" w:rsidRPr="00A84E3C" w:rsidRDefault="00FC48A2" w:rsidP="00FC48A2">
      <w:pPr>
        <w:jc w:val="both"/>
        <w:rPr>
          <w:rFonts w:ascii="Arial" w:hAnsi="Arial" w:cs="Arial"/>
          <w:b/>
          <w:sz w:val="20"/>
        </w:rPr>
      </w:pPr>
      <w:r w:rsidRPr="00A84E3C">
        <w:rPr>
          <w:rFonts w:ascii="Arial" w:hAnsi="Arial" w:cs="Arial"/>
          <w:b/>
          <w:sz w:val="20"/>
        </w:rPr>
        <w:t>Decyzją Komisji Rekrutacyjnej z dnia ………………… w przedmiocie zakwalifikowania na studia zagraniczne w ramach programu Erasmus+ w roku akademickim 20……/20…….</w:t>
      </w:r>
    </w:p>
    <w:p w:rsidR="00FC48A2" w:rsidRDefault="00FC48A2" w:rsidP="00FC48A2">
      <w:pPr>
        <w:jc w:val="both"/>
        <w:rPr>
          <w:rFonts w:ascii="Arial" w:hAnsi="Arial" w:cs="Arial"/>
          <w:b/>
          <w:sz w:val="20"/>
        </w:rPr>
      </w:pPr>
      <w:r w:rsidRPr="00A84E3C">
        <w:rPr>
          <w:rFonts w:ascii="Arial" w:hAnsi="Arial" w:cs="Arial"/>
          <w:b/>
          <w:sz w:val="20"/>
        </w:rPr>
        <w:t>Student został:</w:t>
      </w:r>
    </w:p>
    <w:p w:rsidR="00FC48A2" w:rsidRDefault="00FC48A2" w:rsidP="00FC48A2">
      <w:pPr>
        <w:jc w:val="both"/>
        <w:rPr>
          <w:rFonts w:ascii="Arial" w:hAnsi="Arial" w:cs="Arial"/>
          <w:b/>
          <w:sz w:val="20"/>
        </w:rPr>
      </w:pPr>
    </w:p>
    <w:p w:rsidR="00FC48A2" w:rsidRPr="00A84E3C" w:rsidRDefault="00FC48A2" w:rsidP="00FC48A2">
      <w:pPr>
        <w:jc w:val="both"/>
        <w:rPr>
          <w:rFonts w:ascii="Arial" w:hAnsi="Arial" w:cs="Arial"/>
          <w:b/>
          <w:sz w:val="20"/>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9426"/>
      </w:tblGrid>
      <w:tr w:rsidR="00FC48A2" w:rsidRPr="00A84E3C" w:rsidTr="00037519">
        <w:trPr>
          <w:trHeight w:val="2643"/>
          <w:jc w:val="center"/>
        </w:trPr>
        <w:tc>
          <w:tcPr>
            <w:tcW w:w="9426" w:type="dxa"/>
            <w:shd w:val="clear" w:color="auto" w:fill="E6E6E6"/>
          </w:tcPr>
          <w:p w:rsidR="00FC48A2" w:rsidRPr="00A84E3C" w:rsidRDefault="00FC48A2" w:rsidP="00037519">
            <w:pPr>
              <w:jc w:val="both"/>
              <w:rPr>
                <w:rFonts w:ascii="Arial" w:hAnsi="Arial" w:cs="Arial"/>
                <w:sz w:val="20"/>
              </w:rPr>
            </w:pPr>
          </w:p>
          <w:p w:rsidR="00FC48A2" w:rsidRPr="00A84E3C" w:rsidRDefault="00FC48A2" w:rsidP="00037519">
            <w:pPr>
              <w:spacing w:line="360" w:lineRule="auto"/>
              <w:jc w:val="both"/>
              <w:rPr>
                <w:rFonts w:ascii="Arial" w:hAnsi="Arial" w:cs="Arial"/>
                <w:sz w:val="20"/>
              </w:rPr>
            </w:pPr>
            <w:r w:rsidRPr="00A84E3C">
              <w:rPr>
                <w:rFonts w:ascii="Arial" w:hAnsi="Arial" w:cs="Arial"/>
                <w:sz w:val="20"/>
              </w:rPr>
              <w:fldChar w:fldCharType="begin">
                <w:ffData>
                  <w:name w:val="Wybór3"/>
                  <w:enabled/>
                  <w:calcOnExit w:val="0"/>
                  <w:checkBox>
                    <w:size w:val="20"/>
                    <w:default w:val="0"/>
                  </w:checkBox>
                </w:ffData>
              </w:fldChar>
            </w:r>
            <w:r w:rsidRPr="00A84E3C">
              <w:rPr>
                <w:rFonts w:ascii="Arial" w:hAnsi="Arial" w:cs="Arial"/>
                <w:sz w:val="20"/>
              </w:rPr>
              <w:instrText xml:space="preserve"> FORMCHECKBOX </w:instrText>
            </w:r>
            <w:r w:rsidRPr="00A84E3C">
              <w:rPr>
                <w:rFonts w:ascii="Arial" w:hAnsi="Arial" w:cs="Arial"/>
                <w:sz w:val="20"/>
              </w:rPr>
            </w:r>
            <w:r w:rsidRPr="00A84E3C">
              <w:rPr>
                <w:rFonts w:ascii="Arial" w:hAnsi="Arial" w:cs="Arial"/>
                <w:sz w:val="20"/>
              </w:rPr>
              <w:fldChar w:fldCharType="end"/>
            </w:r>
            <w:r w:rsidRPr="00A84E3C">
              <w:rPr>
                <w:rFonts w:ascii="Arial" w:hAnsi="Arial" w:cs="Arial"/>
                <w:sz w:val="20"/>
              </w:rPr>
              <w:t xml:space="preserve">  Zakwalifikowana/y </w:t>
            </w:r>
          </w:p>
          <w:p w:rsidR="00FC48A2" w:rsidRPr="00A84E3C" w:rsidRDefault="00FC48A2" w:rsidP="00037519">
            <w:pPr>
              <w:spacing w:line="360" w:lineRule="auto"/>
              <w:jc w:val="both"/>
              <w:rPr>
                <w:rFonts w:ascii="Arial" w:hAnsi="Arial" w:cs="Arial"/>
                <w:sz w:val="20"/>
              </w:rPr>
            </w:pPr>
            <w:r w:rsidRPr="00A84E3C">
              <w:rPr>
                <w:rFonts w:ascii="Arial" w:hAnsi="Arial" w:cs="Arial"/>
                <w:sz w:val="20"/>
              </w:rPr>
              <w:fldChar w:fldCharType="begin">
                <w:ffData>
                  <w:name w:val="Wybór3"/>
                  <w:enabled/>
                  <w:calcOnExit w:val="0"/>
                  <w:checkBox>
                    <w:size w:val="20"/>
                    <w:default w:val="0"/>
                  </w:checkBox>
                </w:ffData>
              </w:fldChar>
            </w:r>
            <w:r w:rsidRPr="00A84E3C">
              <w:rPr>
                <w:rFonts w:ascii="Arial" w:hAnsi="Arial" w:cs="Arial"/>
                <w:sz w:val="20"/>
              </w:rPr>
              <w:instrText xml:space="preserve"> FORMCHECKBOX </w:instrText>
            </w:r>
            <w:r w:rsidRPr="00A84E3C">
              <w:rPr>
                <w:rFonts w:ascii="Arial" w:hAnsi="Arial" w:cs="Arial"/>
                <w:sz w:val="20"/>
              </w:rPr>
            </w:r>
            <w:r w:rsidRPr="00A84E3C">
              <w:rPr>
                <w:rFonts w:ascii="Arial" w:hAnsi="Arial" w:cs="Arial"/>
                <w:sz w:val="20"/>
              </w:rPr>
              <w:fldChar w:fldCharType="end"/>
            </w:r>
            <w:r w:rsidRPr="00A84E3C">
              <w:rPr>
                <w:rFonts w:ascii="Arial" w:hAnsi="Arial" w:cs="Arial"/>
                <w:sz w:val="20"/>
              </w:rPr>
              <w:t xml:space="preserve">  Zakwalifikowana/y do innej uczelni</w:t>
            </w:r>
          </w:p>
          <w:p w:rsidR="00FC48A2" w:rsidRPr="00A84E3C" w:rsidRDefault="00FC48A2" w:rsidP="00037519">
            <w:pPr>
              <w:spacing w:line="360" w:lineRule="auto"/>
              <w:jc w:val="both"/>
              <w:rPr>
                <w:rFonts w:ascii="Arial" w:hAnsi="Arial" w:cs="Arial"/>
                <w:sz w:val="20"/>
              </w:rPr>
            </w:pPr>
            <w:r w:rsidRPr="00A84E3C">
              <w:rPr>
                <w:rFonts w:ascii="Arial" w:hAnsi="Arial" w:cs="Arial"/>
                <w:sz w:val="20"/>
              </w:rPr>
              <w:fldChar w:fldCharType="begin">
                <w:ffData>
                  <w:name w:val="Wybór3"/>
                  <w:enabled/>
                  <w:calcOnExit w:val="0"/>
                  <w:checkBox>
                    <w:size w:val="20"/>
                    <w:default w:val="0"/>
                  </w:checkBox>
                </w:ffData>
              </w:fldChar>
            </w:r>
            <w:r w:rsidRPr="00A84E3C">
              <w:rPr>
                <w:rFonts w:ascii="Arial" w:hAnsi="Arial" w:cs="Arial"/>
                <w:sz w:val="20"/>
              </w:rPr>
              <w:instrText xml:space="preserve"> FORMCHECKBOX </w:instrText>
            </w:r>
            <w:r w:rsidRPr="00A84E3C">
              <w:rPr>
                <w:rFonts w:ascii="Arial" w:hAnsi="Arial" w:cs="Arial"/>
                <w:sz w:val="20"/>
              </w:rPr>
            </w:r>
            <w:r w:rsidRPr="00A84E3C">
              <w:rPr>
                <w:rFonts w:ascii="Arial" w:hAnsi="Arial" w:cs="Arial"/>
                <w:sz w:val="20"/>
              </w:rPr>
              <w:fldChar w:fldCharType="end"/>
            </w:r>
            <w:r w:rsidRPr="00A84E3C">
              <w:rPr>
                <w:rFonts w:ascii="Arial" w:hAnsi="Arial" w:cs="Arial"/>
                <w:sz w:val="20"/>
              </w:rPr>
              <w:t xml:space="preserve">  Niezakwalifikowana/y </w:t>
            </w:r>
          </w:p>
          <w:p w:rsidR="00FC48A2" w:rsidRPr="00A84E3C" w:rsidRDefault="00FC48A2" w:rsidP="00037519">
            <w:pPr>
              <w:spacing w:line="360" w:lineRule="auto"/>
              <w:jc w:val="both"/>
              <w:rPr>
                <w:rFonts w:ascii="Arial" w:hAnsi="Arial" w:cs="Arial"/>
                <w:sz w:val="20"/>
              </w:rPr>
            </w:pPr>
            <w:r w:rsidRPr="00A84E3C">
              <w:rPr>
                <w:rFonts w:ascii="Arial" w:hAnsi="Arial" w:cs="Arial"/>
                <w:sz w:val="20"/>
              </w:rPr>
              <w:fldChar w:fldCharType="begin">
                <w:ffData>
                  <w:name w:val="Wybór3"/>
                  <w:enabled/>
                  <w:calcOnExit w:val="0"/>
                  <w:checkBox>
                    <w:size w:val="20"/>
                    <w:default w:val="0"/>
                  </w:checkBox>
                </w:ffData>
              </w:fldChar>
            </w:r>
            <w:r w:rsidRPr="00A84E3C">
              <w:rPr>
                <w:rFonts w:ascii="Arial" w:hAnsi="Arial" w:cs="Arial"/>
                <w:sz w:val="20"/>
              </w:rPr>
              <w:instrText xml:space="preserve"> FORMCHECKBOX </w:instrText>
            </w:r>
            <w:r w:rsidRPr="00A84E3C">
              <w:rPr>
                <w:rFonts w:ascii="Arial" w:hAnsi="Arial" w:cs="Arial"/>
                <w:sz w:val="20"/>
              </w:rPr>
            </w:r>
            <w:r w:rsidRPr="00A84E3C">
              <w:rPr>
                <w:rFonts w:ascii="Arial" w:hAnsi="Arial" w:cs="Arial"/>
                <w:sz w:val="20"/>
              </w:rPr>
              <w:fldChar w:fldCharType="end"/>
            </w:r>
            <w:r w:rsidRPr="00A84E3C">
              <w:rPr>
                <w:rFonts w:ascii="Arial" w:hAnsi="Arial" w:cs="Arial"/>
                <w:sz w:val="20"/>
              </w:rPr>
              <w:t xml:space="preserve">  Wpisana/y na listę rezerwową </w:t>
            </w:r>
          </w:p>
          <w:p w:rsidR="00FC48A2" w:rsidRPr="00A84E3C" w:rsidRDefault="00FC48A2" w:rsidP="00037519">
            <w:pPr>
              <w:jc w:val="both"/>
              <w:rPr>
                <w:rFonts w:ascii="Arial" w:hAnsi="Arial" w:cs="Arial"/>
                <w:sz w:val="20"/>
              </w:rPr>
            </w:pPr>
          </w:p>
          <w:p w:rsidR="00FC48A2" w:rsidRPr="00A84E3C" w:rsidRDefault="00FC48A2" w:rsidP="00037519">
            <w:pPr>
              <w:jc w:val="both"/>
              <w:rPr>
                <w:rFonts w:ascii="Arial" w:hAnsi="Arial" w:cs="Arial"/>
                <w:sz w:val="20"/>
              </w:rPr>
            </w:pPr>
            <w:r w:rsidRPr="00A84E3C">
              <w:rPr>
                <w:rFonts w:ascii="Arial" w:hAnsi="Arial" w:cs="Arial"/>
                <w:sz w:val="20"/>
              </w:rPr>
              <w:t xml:space="preserve">Data..............................................                           ......................................................................                                  </w:t>
            </w:r>
          </w:p>
          <w:p w:rsidR="00FC48A2" w:rsidRPr="00A84E3C" w:rsidRDefault="00FC48A2" w:rsidP="00037519">
            <w:pPr>
              <w:ind w:left="4536"/>
              <w:jc w:val="center"/>
              <w:rPr>
                <w:rFonts w:ascii="Arial" w:hAnsi="Arial" w:cs="Arial"/>
                <w:sz w:val="20"/>
              </w:rPr>
            </w:pPr>
            <w:r w:rsidRPr="00A84E3C">
              <w:rPr>
                <w:rFonts w:ascii="Arial" w:hAnsi="Arial" w:cs="Arial"/>
                <w:sz w:val="20"/>
              </w:rPr>
              <w:t>Podpis</w:t>
            </w:r>
          </w:p>
          <w:p w:rsidR="00FC48A2" w:rsidRPr="00A84E3C" w:rsidRDefault="00FC48A2" w:rsidP="00037519">
            <w:pPr>
              <w:ind w:left="4536"/>
              <w:jc w:val="center"/>
              <w:rPr>
                <w:rFonts w:ascii="Arial" w:hAnsi="Arial" w:cs="Arial"/>
                <w:sz w:val="20"/>
              </w:rPr>
            </w:pPr>
            <w:r w:rsidRPr="00A84E3C">
              <w:rPr>
                <w:rFonts w:ascii="Arial" w:hAnsi="Arial" w:cs="Arial"/>
                <w:sz w:val="20"/>
              </w:rPr>
              <w:t>Sekretarza Komisji</w:t>
            </w:r>
          </w:p>
          <w:p w:rsidR="00FC48A2" w:rsidRPr="00A84E3C" w:rsidRDefault="00FC48A2" w:rsidP="00037519">
            <w:pPr>
              <w:ind w:left="1416"/>
              <w:jc w:val="both"/>
              <w:rPr>
                <w:rFonts w:ascii="Arial" w:hAnsi="Arial" w:cs="Arial"/>
                <w:sz w:val="12"/>
                <w:szCs w:val="16"/>
              </w:rPr>
            </w:pPr>
          </w:p>
        </w:tc>
      </w:tr>
    </w:tbl>
    <w:p w:rsidR="00FC48A2" w:rsidRDefault="00FC48A2" w:rsidP="00FC48A2">
      <w:pPr>
        <w:rPr>
          <w:rFonts w:ascii="Arial" w:hAnsi="Arial" w:cs="Arial"/>
          <w:sz w:val="20"/>
        </w:rPr>
      </w:pPr>
    </w:p>
    <w:p w:rsidR="00FC48A2" w:rsidRDefault="00FC48A2" w:rsidP="00FC48A2">
      <w:pPr>
        <w:rPr>
          <w:rFonts w:ascii="Arial" w:hAnsi="Arial" w:cs="Arial"/>
          <w:sz w:val="20"/>
        </w:rPr>
      </w:pPr>
      <w:r>
        <w:rPr>
          <w:rFonts w:ascii="Arial" w:hAnsi="Arial" w:cs="Arial"/>
          <w:sz w:val="20"/>
        </w:rPr>
        <w:br w:type="page"/>
      </w:r>
    </w:p>
    <w:p w:rsidR="00FC48A2" w:rsidRPr="005560A5" w:rsidRDefault="00FC48A2" w:rsidP="00FC48A2">
      <w:pPr>
        <w:pStyle w:val="Nagwek"/>
        <w:ind w:left="-851"/>
      </w:pPr>
      <w:r w:rsidRPr="005560A5">
        <w:lastRenderedPageBreak/>
        <w:t>Załącznik nr</w:t>
      </w:r>
      <w:r>
        <w:t xml:space="preserve"> 3</w:t>
      </w:r>
      <w:r w:rsidRPr="005560A5">
        <w:t xml:space="preserve"> </w:t>
      </w:r>
    </w:p>
    <w:p w:rsidR="00FC48A2" w:rsidRPr="005560A5" w:rsidRDefault="00FC48A2" w:rsidP="00FC48A2">
      <w:pPr>
        <w:ind w:right="-618"/>
        <w:rPr>
          <w:rFonts w:ascii="Times New Roman" w:hAnsi="Times New Roman" w:cs="Times New Roman"/>
          <w:b/>
          <w:sz w:val="28"/>
          <w:szCs w:val="28"/>
          <w:lang w:val="pt-PT"/>
        </w:rPr>
      </w:pPr>
      <w:r>
        <w:rPr>
          <w:rFonts w:ascii="Times New Roman" w:hAnsi="Times New Roman" w:cs="Times New Roman"/>
          <w:b/>
          <w:noProof/>
          <w:sz w:val="28"/>
          <w:szCs w:val="28"/>
          <w:lang w:eastAsia="pl-PL"/>
        </w:rPr>
        <mc:AlternateContent>
          <mc:Choice Requires="wps">
            <w:drawing>
              <wp:anchor distT="0" distB="0" distL="114300" distR="114300" simplePos="0" relativeHeight="251662336" behindDoc="0" locked="0" layoutInCell="1" allowOverlap="1" wp14:anchorId="791C584A" wp14:editId="4F74172D">
                <wp:simplePos x="0" y="0"/>
                <wp:positionH relativeFrom="column">
                  <wp:posOffset>1841500</wp:posOffset>
                </wp:positionH>
                <wp:positionV relativeFrom="paragraph">
                  <wp:posOffset>243205</wp:posOffset>
                </wp:positionV>
                <wp:extent cx="1728470" cy="702945"/>
                <wp:effectExtent l="0" t="1905"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8A2" w:rsidRPr="00B76983" w:rsidRDefault="00FC48A2" w:rsidP="00FC48A2">
                            <w:pPr>
                              <w:tabs>
                                <w:tab w:val="left" w:pos="3119"/>
                              </w:tabs>
                              <w:spacing w:after="12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FC48A2" w:rsidRDefault="00FC48A2" w:rsidP="00FC48A2">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FC48A2" w:rsidRPr="00B76983" w:rsidRDefault="00FC48A2" w:rsidP="00FC48A2">
                            <w:pPr>
                              <w:tabs>
                                <w:tab w:val="left" w:pos="3119"/>
                              </w:tabs>
                              <w:spacing w:after="120"/>
                              <w:rPr>
                                <w:rFonts w:ascii="Verdana" w:hAnsi="Verdana"/>
                                <w:b/>
                                <w:color w:val="003CB4"/>
                                <w:sz w:val="16"/>
                                <w:szCs w:val="16"/>
                                <w:lang w:val="en-GB"/>
                              </w:rPr>
                            </w:pPr>
                            <w:r w:rsidRPr="00B76983">
                              <w:rPr>
                                <w:rFonts w:ascii="Verdana" w:hAnsi="Verdana"/>
                                <w:b/>
                                <w:color w:val="003CB4"/>
                                <w:sz w:val="16"/>
                                <w:szCs w:val="16"/>
                                <w:lang w:val="en-GB"/>
                              </w:rPr>
                              <w:t>Student/trainee’s name</w:t>
                            </w:r>
                          </w:p>
                          <w:p w:rsidR="00FC48A2" w:rsidRPr="00AD66BB" w:rsidRDefault="00FC48A2" w:rsidP="00FC48A2">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145pt;margin-top:19.15pt;width:136.1pt;height:5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" filled="f" stroked="f">
                <v:textbox>
                  <w:txbxContent>
                    <w:p w:rsidR="00FC48A2" w:rsidRPr="00B76983" w:rsidRDefault="00FC48A2" w:rsidP="00FC48A2">
                      <w:pPr>
                        <w:tabs>
                          <w:tab w:val="left" w:pos="3119"/>
                        </w:tabs>
                        <w:spacing w:after="12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FC48A2" w:rsidRDefault="00FC48A2" w:rsidP="00FC48A2">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FC48A2" w:rsidRPr="00B76983" w:rsidRDefault="00FC48A2" w:rsidP="00FC48A2">
                      <w:pPr>
                        <w:tabs>
                          <w:tab w:val="left" w:pos="3119"/>
                        </w:tabs>
                        <w:spacing w:after="120"/>
                        <w:rPr>
                          <w:rFonts w:ascii="Verdana" w:hAnsi="Verdana"/>
                          <w:b/>
                          <w:color w:val="003CB4"/>
                          <w:sz w:val="16"/>
                          <w:szCs w:val="16"/>
                          <w:lang w:val="en-GB"/>
                        </w:rPr>
                      </w:pPr>
                      <w:r w:rsidRPr="00B76983">
                        <w:rPr>
                          <w:rFonts w:ascii="Verdana" w:hAnsi="Verdana"/>
                          <w:b/>
                          <w:color w:val="003CB4"/>
                          <w:sz w:val="16"/>
                          <w:szCs w:val="16"/>
                          <w:lang w:val="en-GB"/>
                        </w:rPr>
                        <w:t>Student/trainee’s name</w:t>
                      </w:r>
                    </w:p>
                    <w:p w:rsidR="00FC48A2" w:rsidRPr="00AD66BB" w:rsidRDefault="00FC48A2" w:rsidP="00FC48A2">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Times New Roman" w:hAnsi="Times New Roman" w:cs="Times New Roman"/>
          <w:noProof/>
          <w:lang w:eastAsia="pl-PL"/>
        </w:rPr>
        <w:drawing>
          <wp:anchor distT="0" distB="0" distL="114300" distR="114300" simplePos="0" relativeHeight="251661312" behindDoc="0" locked="0" layoutInCell="1" allowOverlap="1" wp14:anchorId="33AA02C6" wp14:editId="1C392F36">
            <wp:simplePos x="0" y="0"/>
            <wp:positionH relativeFrom="margin">
              <wp:posOffset>-513080</wp:posOffset>
            </wp:positionH>
            <wp:positionV relativeFrom="margin">
              <wp:posOffset>250190</wp:posOffset>
            </wp:positionV>
            <wp:extent cx="2533650" cy="723900"/>
            <wp:effectExtent l="0" t="0" r="0" b="0"/>
            <wp:wrapSquare wrapText="bothSides"/>
            <wp:docPr id="3" name="Obraz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flag-Erasmus+_vect_PO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6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8A2" w:rsidRPr="009246D1" w:rsidRDefault="00FC48A2" w:rsidP="00FC48A2">
      <w:pPr>
        <w:ind w:right="-993"/>
        <w:rPr>
          <w:rFonts w:ascii="Times New Roman" w:hAnsi="Times New Roman" w:cs="Times New Roman"/>
          <w:b/>
          <w:sz w:val="28"/>
          <w:szCs w:val="28"/>
        </w:rPr>
      </w:pPr>
    </w:p>
    <w:p w:rsidR="00FC48A2" w:rsidRPr="00185603" w:rsidRDefault="00FC48A2" w:rsidP="00FC48A2">
      <w:pPr>
        <w:ind w:right="-993"/>
        <w:rPr>
          <w:rFonts w:ascii="Verdana" w:hAnsi="Verdana" w:cs="Arial"/>
          <w:b/>
          <w:color w:val="002060"/>
          <w:sz w:val="36"/>
          <w:szCs w:val="36"/>
        </w:rPr>
      </w:pPr>
    </w:p>
    <w:p w:rsidR="00FC48A2" w:rsidRDefault="00FC48A2" w:rsidP="00FC48A2">
      <w:pPr>
        <w:tabs>
          <w:tab w:val="left" w:pos="709"/>
        </w:tabs>
        <w:ind w:left="-142" w:right="-993"/>
        <w:jc w:val="center"/>
        <w:rPr>
          <w:rFonts w:ascii="Verdana" w:hAnsi="Verdana" w:cs="Arial"/>
          <w:b/>
          <w:color w:val="002060"/>
          <w:sz w:val="36"/>
          <w:szCs w:val="36"/>
          <w:lang w:val="en-GB"/>
        </w:rPr>
      </w:pPr>
      <w:r w:rsidRPr="009166B6">
        <w:rPr>
          <w:rFonts w:ascii="Verdana" w:hAnsi="Verdana" w:cs="Arial"/>
          <w:b/>
          <w:color w:val="002060"/>
          <w:sz w:val="36"/>
          <w:szCs w:val="36"/>
          <w:lang w:val="en-GB"/>
        </w:rPr>
        <w:t>LEARNING AGREEMENT FOR STUDIES</w:t>
      </w:r>
    </w:p>
    <w:p w:rsidR="00FC48A2" w:rsidRDefault="00FC48A2" w:rsidP="00FC48A2">
      <w:pPr>
        <w:tabs>
          <w:tab w:val="left" w:pos="709"/>
        </w:tabs>
        <w:ind w:left="-142" w:right="-993"/>
        <w:rPr>
          <w:rFonts w:ascii="Verdana" w:hAnsi="Verdana" w:cs="Arial"/>
          <w:b/>
          <w:color w:val="002060"/>
          <w:szCs w:val="24"/>
          <w:lang w:val="en-GB"/>
        </w:rPr>
      </w:pPr>
    </w:p>
    <w:p w:rsidR="00FC48A2" w:rsidRDefault="00FC48A2" w:rsidP="00FC48A2">
      <w:pPr>
        <w:tabs>
          <w:tab w:val="left" w:pos="709"/>
        </w:tabs>
        <w:ind w:left="-142" w:right="-993"/>
        <w:rPr>
          <w:rFonts w:ascii="Verdana" w:hAnsi="Verdana" w:cs="Arial"/>
          <w:b/>
          <w:color w:val="002060"/>
          <w:sz w:val="36"/>
          <w:szCs w:val="36"/>
          <w:lang w:val="en-GB"/>
        </w:rPr>
      </w:pPr>
      <w:r w:rsidRPr="005F214B">
        <w:rPr>
          <w:rFonts w:ascii="Verdana" w:hAnsi="Verdana" w:cs="Arial"/>
          <w:b/>
          <w:color w:val="002060"/>
          <w:szCs w:val="24"/>
          <w:lang w:val="en-GB"/>
        </w:rPr>
        <w:t>The Student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07"/>
        <w:gridCol w:w="2508"/>
        <w:gridCol w:w="2508"/>
        <w:gridCol w:w="2508"/>
      </w:tblGrid>
      <w:tr w:rsidR="00FC48A2" w:rsidRPr="00663AD0" w:rsidTr="00037519">
        <w:trPr>
          <w:trHeight w:val="600"/>
        </w:trPr>
        <w:tc>
          <w:tcPr>
            <w:tcW w:w="2507" w:type="dxa"/>
            <w:shd w:val="clear" w:color="auto" w:fill="C6D9F1"/>
            <w:vAlign w:val="center"/>
          </w:tcPr>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Last name (s)</w:t>
            </w:r>
          </w:p>
        </w:tc>
        <w:tc>
          <w:tcPr>
            <w:tcW w:w="2508" w:type="dxa"/>
            <w:shd w:val="clear" w:color="auto" w:fill="auto"/>
            <w:vAlign w:val="center"/>
          </w:tcPr>
          <w:p w:rsidR="00FC48A2" w:rsidRPr="00663AD0" w:rsidRDefault="00FC48A2" w:rsidP="00037519">
            <w:pPr>
              <w:spacing w:before="60" w:after="0"/>
              <w:ind w:right="-992"/>
              <w:rPr>
                <w:rFonts w:ascii="Verdana" w:hAnsi="Verdana" w:cs="Arial"/>
                <w:sz w:val="20"/>
                <w:lang w:val="en-GB"/>
              </w:rPr>
            </w:pPr>
          </w:p>
        </w:tc>
        <w:tc>
          <w:tcPr>
            <w:tcW w:w="2508" w:type="dxa"/>
            <w:shd w:val="clear" w:color="auto" w:fill="C6D9F1"/>
            <w:vAlign w:val="center"/>
          </w:tcPr>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First name (s)</w:t>
            </w:r>
          </w:p>
        </w:tc>
        <w:tc>
          <w:tcPr>
            <w:tcW w:w="2508" w:type="dxa"/>
            <w:shd w:val="clear" w:color="auto" w:fill="auto"/>
            <w:vAlign w:val="center"/>
          </w:tcPr>
          <w:p w:rsidR="00FC48A2" w:rsidRPr="00663AD0" w:rsidRDefault="00FC48A2" w:rsidP="00037519">
            <w:pPr>
              <w:spacing w:before="60" w:after="0"/>
              <w:ind w:right="-992"/>
              <w:rPr>
                <w:rFonts w:ascii="Verdana" w:hAnsi="Verdana" w:cs="Arial"/>
                <w:sz w:val="20"/>
                <w:lang w:val="en-GB"/>
              </w:rPr>
            </w:pPr>
          </w:p>
        </w:tc>
      </w:tr>
      <w:tr w:rsidR="00FC48A2" w:rsidRPr="00663AD0" w:rsidTr="00037519">
        <w:trPr>
          <w:trHeight w:val="600"/>
        </w:trPr>
        <w:tc>
          <w:tcPr>
            <w:tcW w:w="2507" w:type="dxa"/>
            <w:shd w:val="clear" w:color="auto" w:fill="C6D9F1"/>
            <w:vAlign w:val="center"/>
          </w:tcPr>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Date of birth</w:t>
            </w:r>
          </w:p>
        </w:tc>
        <w:tc>
          <w:tcPr>
            <w:tcW w:w="2508" w:type="dxa"/>
            <w:shd w:val="clear" w:color="auto" w:fill="auto"/>
            <w:vAlign w:val="center"/>
          </w:tcPr>
          <w:p w:rsidR="00FC48A2" w:rsidRPr="00663AD0" w:rsidRDefault="00FC48A2" w:rsidP="00037519">
            <w:pPr>
              <w:spacing w:before="60" w:after="0"/>
              <w:ind w:right="-992"/>
              <w:rPr>
                <w:rFonts w:ascii="Verdana" w:hAnsi="Verdana" w:cs="Arial"/>
                <w:sz w:val="20"/>
                <w:lang w:val="en-GB"/>
              </w:rPr>
            </w:pPr>
          </w:p>
        </w:tc>
        <w:tc>
          <w:tcPr>
            <w:tcW w:w="2508" w:type="dxa"/>
            <w:shd w:val="clear" w:color="auto" w:fill="C6D9F1"/>
            <w:vAlign w:val="center"/>
          </w:tcPr>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Nationality</w:t>
            </w:r>
          </w:p>
        </w:tc>
        <w:tc>
          <w:tcPr>
            <w:tcW w:w="2508" w:type="dxa"/>
            <w:shd w:val="clear" w:color="auto" w:fill="auto"/>
            <w:vAlign w:val="center"/>
          </w:tcPr>
          <w:p w:rsidR="00FC48A2" w:rsidRPr="00663AD0" w:rsidRDefault="00FC48A2" w:rsidP="00037519">
            <w:pPr>
              <w:spacing w:before="60" w:after="0"/>
              <w:ind w:right="-992"/>
              <w:rPr>
                <w:rFonts w:ascii="Verdana" w:hAnsi="Verdana" w:cs="Arial"/>
                <w:sz w:val="20"/>
                <w:lang w:val="en-GB"/>
              </w:rPr>
            </w:pPr>
          </w:p>
        </w:tc>
      </w:tr>
      <w:tr w:rsidR="00FC48A2" w:rsidRPr="00663AD0" w:rsidTr="00037519">
        <w:trPr>
          <w:trHeight w:val="600"/>
        </w:trPr>
        <w:tc>
          <w:tcPr>
            <w:tcW w:w="2507" w:type="dxa"/>
            <w:shd w:val="clear" w:color="auto" w:fill="C6D9F1"/>
            <w:vAlign w:val="center"/>
          </w:tcPr>
          <w:p w:rsidR="00FC48A2" w:rsidRPr="00663AD0" w:rsidRDefault="00FC48A2" w:rsidP="00037519">
            <w:pPr>
              <w:spacing w:before="60" w:after="60"/>
              <w:ind w:right="-992"/>
              <w:rPr>
                <w:rFonts w:ascii="Verdana" w:hAnsi="Verdana" w:cs="Arial"/>
                <w:sz w:val="20"/>
                <w:lang w:val="en-GB"/>
              </w:rPr>
            </w:pPr>
            <w:r w:rsidRPr="00663AD0">
              <w:rPr>
                <w:rFonts w:ascii="Verdana" w:hAnsi="Verdana" w:cs="Arial"/>
                <w:sz w:val="20"/>
                <w:lang w:val="en-GB"/>
              </w:rPr>
              <w:t>Academic year</w:t>
            </w:r>
          </w:p>
        </w:tc>
        <w:tc>
          <w:tcPr>
            <w:tcW w:w="2508" w:type="dxa"/>
            <w:shd w:val="clear" w:color="auto" w:fill="auto"/>
            <w:vAlign w:val="center"/>
          </w:tcPr>
          <w:p w:rsidR="00FC48A2" w:rsidRPr="00663AD0" w:rsidRDefault="00FC48A2" w:rsidP="00037519">
            <w:pPr>
              <w:spacing w:before="60" w:after="60"/>
              <w:ind w:right="-992"/>
              <w:rPr>
                <w:rFonts w:ascii="Verdana" w:hAnsi="Verdana" w:cs="Arial"/>
                <w:sz w:val="20"/>
                <w:lang w:val="en-GB"/>
              </w:rPr>
            </w:pPr>
            <w:r w:rsidRPr="00663AD0">
              <w:rPr>
                <w:rFonts w:ascii="Verdana" w:hAnsi="Verdana" w:cs="Arial"/>
                <w:sz w:val="20"/>
                <w:lang w:val="en-GB"/>
              </w:rPr>
              <w:t>20../20..</w:t>
            </w:r>
          </w:p>
        </w:tc>
        <w:tc>
          <w:tcPr>
            <w:tcW w:w="2508" w:type="dxa"/>
            <w:shd w:val="clear" w:color="auto" w:fill="C6D9F1"/>
            <w:vAlign w:val="center"/>
          </w:tcPr>
          <w:p w:rsidR="00FC48A2" w:rsidRPr="00663AD0" w:rsidRDefault="00FC48A2" w:rsidP="00037519">
            <w:pPr>
              <w:spacing w:after="0"/>
              <w:rPr>
                <w:rFonts w:ascii="Verdana" w:hAnsi="Verdana" w:cs="Tahoma"/>
                <w:sz w:val="20"/>
                <w:lang w:val="en-GB"/>
              </w:rPr>
            </w:pPr>
            <w:r w:rsidRPr="00663AD0">
              <w:rPr>
                <w:rFonts w:ascii="Verdana" w:hAnsi="Verdana" w:cs="Tahoma"/>
                <w:sz w:val="20"/>
                <w:lang w:val="en-GB"/>
              </w:rPr>
              <w:t>Study period</w:t>
            </w:r>
          </w:p>
        </w:tc>
        <w:tc>
          <w:tcPr>
            <w:tcW w:w="2508" w:type="dxa"/>
            <w:shd w:val="clear" w:color="auto" w:fill="auto"/>
            <w:vAlign w:val="center"/>
          </w:tcPr>
          <w:p w:rsidR="00FC48A2" w:rsidRPr="00663AD0" w:rsidRDefault="00FC48A2" w:rsidP="00037519">
            <w:pPr>
              <w:spacing w:after="60"/>
              <w:ind w:right="-992"/>
              <w:rPr>
                <w:rFonts w:ascii="Verdana" w:hAnsi="Verdana" w:cs="Tahoma"/>
                <w:sz w:val="20"/>
                <w:lang w:val="en-GB"/>
              </w:rPr>
            </w:pPr>
            <w:r w:rsidRPr="00663AD0">
              <w:rPr>
                <w:rFonts w:ascii="Verdana" w:hAnsi="Verdana" w:cs="Arial"/>
                <w:sz w:val="20"/>
                <w:lang w:val="en-GB"/>
              </w:rPr>
              <w:t></w:t>
            </w:r>
            <w:r w:rsidRPr="00663AD0">
              <w:rPr>
                <w:rFonts w:ascii="Verdana" w:hAnsi="Verdana" w:cs="Tahoma"/>
                <w:sz w:val="20"/>
                <w:lang w:val="en-GB"/>
              </w:rPr>
              <w:t xml:space="preserve"> 1</w:t>
            </w:r>
            <w:r w:rsidRPr="00663AD0">
              <w:rPr>
                <w:rFonts w:ascii="Verdana" w:hAnsi="Verdana" w:cs="Tahoma"/>
                <w:sz w:val="20"/>
                <w:vertAlign w:val="superscript"/>
                <w:lang w:val="en-GB"/>
              </w:rPr>
              <w:t>st</w:t>
            </w:r>
            <w:r w:rsidRPr="00663AD0">
              <w:rPr>
                <w:rFonts w:ascii="Verdana" w:hAnsi="Verdana" w:cs="Tahoma"/>
                <w:sz w:val="20"/>
                <w:lang w:val="en-GB"/>
              </w:rPr>
              <w:t xml:space="preserve">  semester</w:t>
            </w:r>
          </w:p>
          <w:p w:rsidR="00FC48A2" w:rsidRPr="00663AD0" w:rsidRDefault="00FC48A2" w:rsidP="00037519">
            <w:pPr>
              <w:spacing w:after="60"/>
              <w:ind w:right="-992"/>
              <w:rPr>
                <w:rFonts w:ascii="Verdana" w:hAnsi="Verdana" w:cs="Tahoma"/>
                <w:sz w:val="20"/>
                <w:lang w:val="en-GB"/>
              </w:rPr>
            </w:pPr>
            <w:r w:rsidRPr="00663AD0">
              <w:rPr>
                <w:rFonts w:ascii="Verdana" w:hAnsi="Verdana" w:cs="Arial"/>
                <w:sz w:val="20"/>
                <w:lang w:val="en-GB"/>
              </w:rPr>
              <w:t></w:t>
            </w:r>
            <w:r w:rsidRPr="00663AD0">
              <w:rPr>
                <w:rFonts w:ascii="Verdana" w:hAnsi="Verdana" w:cs="Tahoma"/>
                <w:sz w:val="20"/>
                <w:lang w:val="en-GB"/>
              </w:rPr>
              <w:t xml:space="preserve"> 2</w:t>
            </w:r>
            <w:r w:rsidRPr="00663AD0">
              <w:rPr>
                <w:rFonts w:ascii="Verdana" w:hAnsi="Verdana" w:cs="Tahoma"/>
                <w:sz w:val="20"/>
                <w:vertAlign w:val="superscript"/>
                <w:lang w:val="en-GB"/>
              </w:rPr>
              <w:t>nd</w:t>
            </w:r>
            <w:r w:rsidRPr="00663AD0">
              <w:rPr>
                <w:rFonts w:ascii="Verdana" w:hAnsi="Verdana" w:cs="Tahoma"/>
                <w:sz w:val="20"/>
                <w:lang w:val="en-GB"/>
              </w:rPr>
              <w:t xml:space="preserve"> semester</w:t>
            </w:r>
          </w:p>
        </w:tc>
      </w:tr>
      <w:tr w:rsidR="00FC48A2" w:rsidRPr="00663AD0" w:rsidTr="00037519">
        <w:trPr>
          <w:trHeight w:val="600"/>
        </w:trPr>
        <w:tc>
          <w:tcPr>
            <w:tcW w:w="2507" w:type="dxa"/>
            <w:shd w:val="clear" w:color="auto" w:fill="C6D9F1"/>
            <w:vAlign w:val="center"/>
          </w:tcPr>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Study cycle</w:t>
            </w:r>
          </w:p>
        </w:tc>
        <w:tc>
          <w:tcPr>
            <w:tcW w:w="2508" w:type="dxa"/>
            <w:shd w:val="clear" w:color="auto" w:fill="auto"/>
            <w:vAlign w:val="center"/>
          </w:tcPr>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 Bachelor</w:t>
            </w:r>
          </w:p>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 Master</w:t>
            </w:r>
          </w:p>
        </w:tc>
        <w:tc>
          <w:tcPr>
            <w:tcW w:w="2508" w:type="dxa"/>
            <w:shd w:val="clear" w:color="auto" w:fill="C6D9F1"/>
            <w:vAlign w:val="center"/>
          </w:tcPr>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Subject area,</w:t>
            </w:r>
          </w:p>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Code</w:t>
            </w:r>
          </w:p>
        </w:tc>
        <w:tc>
          <w:tcPr>
            <w:tcW w:w="2508" w:type="dxa"/>
            <w:shd w:val="clear" w:color="auto" w:fill="auto"/>
            <w:vAlign w:val="center"/>
          </w:tcPr>
          <w:p w:rsidR="00FC48A2" w:rsidRPr="00663AD0" w:rsidRDefault="00FC48A2" w:rsidP="00037519">
            <w:pPr>
              <w:spacing w:before="60" w:after="0"/>
              <w:ind w:right="-992"/>
              <w:rPr>
                <w:rFonts w:ascii="Verdana" w:hAnsi="Verdana" w:cs="Arial"/>
                <w:sz w:val="20"/>
                <w:lang w:val="en-GB"/>
              </w:rPr>
            </w:pPr>
          </w:p>
        </w:tc>
      </w:tr>
      <w:tr w:rsidR="00FC48A2" w:rsidRPr="00663AD0" w:rsidTr="00037519">
        <w:trPr>
          <w:trHeight w:val="600"/>
        </w:trPr>
        <w:tc>
          <w:tcPr>
            <w:tcW w:w="2507" w:type="dxa"/>
            <w:shd w:val="clear" w:color="auto" w:fill="C6D9F1"/>
            <w:vAlign w:val="center"/>
          </w:tcPr>
          <w:p w:rsidR="00FC48A2" w:rsidRPr="00BD149E" w:rsidRDefault="00FC48A2" w:rsidP="00037519">
            <w:pPr>
              <w:spacing w:after="60"/>
              <w:ind w:right="-992"/>
              <w:rPr>
                <w:rFonts w:ascii="Tahoma" w:hAnsi="Tahoma" w:cs="Tahoma"/>
                <w:sz w:val="20"/>
                <w:lang w:val="en-GB"/>
              </w:rPr>
            </w:pPr>
            <w:r w:rsidRPr="00BD149E">
              <w:rPr>
                <w:rFonts w:ascii="Tahoma" w:hAnsi="Tahoma" w:cs="Tahoma"/>
                <w:sz w:val="20"/>
                <w:lang w:val="en-GB"/>
              </w:rPr>
              <w:t xml:space="preserve">Sex </w:t>
            </w:r>
            <w:r w:rsidRPr="00403F7F">
              <w:rPr>
                <w:rFonts w:ascii="Tahoma" w:hAnsi="Tahoma" w:cs="Tahoma"/>
                <w:sz w:val="20"/>
                <w:lang w:val="en-GB"/>
              </w:rPr>
              <w:t>(M/F)</w:t>
            </w:r>
          </w:p>
        </w:tc>
        <w:tc>
          <w:tcPr>
            <w:tcW w:w="2508" w:type="dxa"/>
            <w:shd w:val="clear" w:color="auto" w:fill="auto"/>
            <w:vAlign w:val="center"/>
          </w:tcPr>
          <w:p w:rsidR="00FC48A2" w:rsidRPr="00663AD0" w:rsidRDefault="00FC48A2" w:rsidP="00037519">
            <w:pPr>
              <w:spacing w:before="60" w:after="0"/>
              <w:ind w:right="-992"/>
              <w:rPr>
                <w:rFonts w:ascii="Verdana" w:hAnsi="Verdana" w:cs="Arial"/>
                <w:sz w:val="20"/>
                <w:lang w:val="en-GB"/>
              </w:rPr>
            </w:pPr>
          </w:p>
        </w:tc>
        <w:tc>
          <w:tcPr>
            <w:tcW w:w="2508" w:type="dxa"/>
            <w:shd w:val="clear" w:color="auto" w:fill="C6D9F1"/>
            <w:vAlign w:val="center"/>
          </w:tcPr>
          <w:p w:rsidR="00FC48A2" w:rsidRDefault="00FC48A2" w:rsidP="00037519">
            <w:pPr>
              <w:spacing w:before="60" w:after="0"/>
              <w:ind w:right="-992"/>
              <w:rPr>
                <w:rFonts w:ascii="Verdana" w:hAnsi="Verdana" w:cs="Arial"/>
                <w:sz w:val="20"/>
                <w:lang w:val="en-GB"/>
              </w:rPr>
            </w:pPr>
            <w:r w:rsidRPr="00663AD0">
              <w:rPr>
                <w:rFonts w:ascii="Verdana" w:hAnsi="Verdana" w:cs="Arial"/>
                <w:sz w:val="20"/>
                <w:lang w:val="en-GB"/>
              </w:rPr>
              <w:t>Phone</w:t>
            </w:r>
          </w:p>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E-mail</w:t>
            </w:r>
          </w:p>
        </w:tc>
        <w:tc>
          <w:tcPr>
            <w:tcW w:w="2508" w:type="dxa"/>
            <w:shd w:val="clear" w:color="auto" w:fill="auto"/>
            <w:vAlign w:val="center"/>
          </w:tcPr>
          <w:p w:rsidR="00FC48A2" w:rsidRPr="00663AD0" w:rsidRDefault="00FC48A2" w:rsidP="00037519">
            <w:pPr>
              <w:spacing w:before="60" w:after="0"/>
              <w:ind w:right="-992"/>
              <w:rPr>
                <w:rFonts w:ascii="Verdana" w:hAnsi="Verdana" w:cs="Arial"/>
                <w:sz w:val="20"/>
                <w:lang w:val="en-GB"/>
              </w:rPr>
            </w:pPr>
          </w:p>
        </w:tc>
      </w:tr>
    </w:tbl>
    <w:p w:rsidR="00FC48A2" w:rsidRPr="005F214B" w:rsidRDefault="00FC48A2" w:rsidP="00FC48A2">
      <w:pPr>
        <w:spacing w:after="0"/>
        <w:ind w:right="-992"/>
        <w:rPr>
          <w:rFonts w:ascii="Verdana" w:hAnsi="Verdana" w:cs="Arial"/>
          <w:b/>
          <w:color w:val="002060"/>
          <w:szCs w:val="24"/>
          <w:lang w:val="en-GB"/>
        </w:rPr>
      </w:pPr>
    </w:p>
    <w:p w:rsidR="00FC48A2" w:rsidRPr="005F214B" w:rsidRDefault="00FC48A2" w:rsidP="00FC48A2">
      <w:pPr>
        <w:spacing w:after="60"/>
        <w:ind w:right="-992"/>
        <w:rPr>
          <w:rFonts w:ascii="Verdana" w:hAnsi="Verdana" w:cs="Arial"/>
          <w:b/>
          <w:color w:val="002060"/>
          <w:szCs w:val="24"/>
          <w:lang w:val="en-GB"/>
        </w:rPr>
      </w:pPr>
      <w:r w:rsidRPr="005F214B">
        <w:rPr>
          <w:rFonts w:ascii="Verdana" w:hAnsi="Verdana" w:cs="Arial"/>
          <w:b/>
          <w:color w:val="002060"/>
          <w:szCs w:val="24"/>
          <w:lang w:val="en-GB"/>
        </w:rPr>
        <w:t>The Sending Institution</w:t>
      </w:r>
      <w:r>
        <w:rPr>
          <w:rFonts w:ascii="Verdana" w:hAnsi="Verdana" w:cs="Arial"/>
          <w:b/>
          <w:color w:val="002060"/>
          <w:szCs w:val="24"/>
          <w:lang w:val="en-G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07"/>
        <w:gridCol w:w="2508"/>
        <w:gridCol w:w="2508"/>
        <w:gridCol w:w="2508"/>
      </w:tblGrid>
      <w:tr w:rsidR="00FC48A2" w:rsidRPr="00663AD0" w:rsidTr="00037519">
        <w:trPr>
          <w:trHeight w:val="552"/>
        </w:trPr>
        <w:tc>
          <w:tcPr>
            <w:tcW w:w="2507" w:type="dxa"/>
            <w:shd w:val="clear" w:color="auto" w:fill="C6D9F1"/>
            <w:vAlign w:val="center"/>
          </w:tcPr>
          <w:p w:rsidR="00FC48A2" w:rsidRPr="00663AD0" w:rsidRDefault="00FC48A2" w:rsidP="00037519">
            <w:pPr>
              <w:spacing w:before="60" w:after="0"/>
              <w:ind w:right="-993"/>
              <w:rPr>
                <w:rFonts w:ascii="Verdana" w:hAnsi="Verdana" w:cs="Arial"/>
                <w:sz w:val="20"/>
                <w:lang w:val="en-GB"/>
              </w:rPr>
            </w:pPr>
            <w:r w:rsidRPr="00663AD0">
              <w:rPr>
                <w:rFonts w:ascii="Verdana" w:hAnsi="Verdana" w:cs="Arial"/>
                <w:sz w:val="20"/>
                <w:lang w:val="en-GB"/>
              </w:rPr>
              <w:t>Name</w:t>
            </w:r>
          </w:p>
        </w:tc>
        <w:tc>
          <w:tcPr>
            <w:tcW w:w="2508" w:type="dxa"/>
            <w:shd w:val="clear" w:color="auto" w:fill="auto"/>
            <w:vAlign w:val="center"/>
          </w:tcPr>
          <w:p w:rsidR="00FC48A2" w:rsidRPr="00663AD0" w:rsidRDefault="00FC48A2" w:rsidP="00037519">
            <w:pPr>
              <w:spacing w:after="0"/>
              <w:ind w:right="-993"/>
              <w:rPr>
                <w:rFonts w:ascii="Verdana" w:hAnsi="Verdana" w:cs="Arial"/>
                <w:sz w:val="18"/>
              </w:rPr>
            </w:pPr>
            <w:r w:rsidRPr="00663AD0">
              <w:rPr>
                <w:rFonts w:ascii="Verdana" w:hAnsi="Verdana" w:cs="Arial"/>
                <w:sz w:val="18"/>
              </w:rPr>
              <w:t>Ateneum-Szkoła</w:t>
            </w:r>
          </w:p>
          <w:p w:rsidR="00FC48A2" w:rsidRPr="00663AD0" w:rsidRDefault="00FC48A2" w:rsidP="00037519">
            <w:pPr>
              <w:spacing w:after="0"/>
              <w:ind w:right="-993"/>
              <w:rPr>
                <w:rFonts w:ascii="Verdana" w:hAnsi="Verdana" w:cs="Arial"/>
                <w:sz w:val="20"/>
              </w:rPr>
            </w:pPr>
            <w:r w:rsidRPr="00663AD0">
              <w:rPr>
                <w:rFonts w:ascii="Verdana" w:hAnsi="Verdana" w:cs="Arial"/>
                <w:sz w:val="18"/>
              </w:rPr>
              <w:t>Wyższa w Gdańsku</w:t>
            </w:r>
          </w:p>
        </w:tc>
        <w:tc>
          <w:tcPr>
            <w:tcW w:w="2508" w:type="dxa"/>
            <w:shd w:val="clear" w:color="auto" w:fill="C6D9F1"/>
            <w:vAlign w:val="center"/>
          </w:tcPr>
          <w:p w:rsidR="00FC48A2" w:rsidRPr="00663AD0" w:rsidRDefault="00FC48A2" w:rsidP="00037519">
            <w:pPr>
              <w:spacing w:before="60"/>
              <w:ind w:right="-993"/>
              <w:rPr>
                <w:rFonts w:ascii="Verdana" w:hAnsi="Verdana" w:cs="Arial"/>
                <w:sz w:val="20"/>
                <w:lang w:val="en-GB"/>
              </w:rPr>
            </w:pPr>
            <w:r w:rsidRPr="00663AD0">
              <w:rPr>
                <w:rFonts w:ascii="Verdana" w:hAnsi="Verdana" w:cs="Arial"/>
                <w:sz w:val="20"/>
                <w:lang w:val="en-GB"/>
              </w:rPr>
              <w:t>Faculty</w:t>
            </w:r>
          </w:p>
        </w:tc>
        <w:tc>
          <w:tcPr>
            <w:tcW w:w="2508" w:type="dxa"/>
            <w:shd w:val="clear" w:color="auto" w:fill="auto"/>
            <w:vAlign w:val="center"/>
          </w:tcPr>
          <w:p w:rsidR="00FC48A2" w:rsidRPr="00663AD0" w:rsidRDefault="00FC48A2" w:rsidP="00037519">
            <w:pPr>
              <w:spacing w:before="60"/>
              <w:ind w:right="-993"/>
              <w:rPr>
                <w:rFonts w:ascii="Verdana" w:hAnsi="Verdana" w:cs="Arial"/>
                <w:sz w:val="20"/>
                <w:lang w:val="en-GB"/>
              </w:rPr>
            </w:pPr>
          </w:p>
        </w:tc>
      </w:tr>
      <w:tr w:rsidR="00FC48A2" w:rsidRPr="00663AD0" w:rsidTr="00037519">
        <w:trPr>
          <w:trHeight w:val="552"/>
        </w:trPr>
        <w:tc>
          <w:tcPr>
            <w:tcW w:w="2507" w:type="dxa"/>
            <w:shd w:val="clear" w:color="auto" w:fill="C6D9F1"/>
            <w:vAlign w:val="center"/>
          </w:tcPr>
          <w:p w:rsidR="00FC48A2" w:rsidRPr="00663AD0" w:rsidRDefault="00FC48A2" w:rsidP="00037519">
            <w:pPr>
              <w:spacing w:before="60" w:after="0"/>
              <w:ind w:right="-993"/>
              <w:rPr>
                <w:rFonts w:ascii="Verdana" w:hAnsi="Verdana" w:cs="Arial"/>
                <w:sz w:val="20"/>
                <w:lang w:val="en-GB"/>
              </w:rPr>
            </w:pPr>
            <w:r w:rsidRPr="00663AD0">
              <w:rPr>
                <w:rFonts w:ascii="Verdana" w:hAnsi="Verdana" w:cs="Arial"/>
                <w:sz w:val="20"/>
                <w:lang w:val="en-GB"/>
              </w:rPr>
              <w:t xml:space="preserve">Erasmus code </w:t>
            </w:r>
          </w:p>
        </w:tc>
        <w:tc>
          <w:tcPr>
            <w:tcW w:w="2508" w:type="dxa"/>
            <w:shd w:val="clear" w:color="auto" w:fill="auto"/>
            <w:vAlign w:val="center"/>
          </w:tcPr>
          <w:p w:rsidR="00FC48A2" w:rsidRPr="00663AD0" w:rsidRDefault="00FC48A2" w:rsidP="00037519">
            <w:pPr>
              <w:spacing w:before="60"/>
              <w:ind w:right="-993"/>
              <w:rPr>
                <w:rFonts w:ascii="Verdana" w:hAnsi="Verdana" w:cs="Arial"/>
                <w:sz w:val="20"/>
                <w:lang w:val="en-GB"/>
              </w:rPr>
            </w:pPr>
            <w:r w:rsidRPr="00663AD0">
              <w:rPr>
                <w:rFonts w:ascii="Verdana" w:hAnsi="Verdana" w:cs="Arial"/>
                <w:sz w:val="20"/>
                <w:lang w:val="en-GB"/>
              </w:rPr>
              <w:t>PL GDANSK11</w:t>
            </w:r>
          </w:p>
        </w:tc>
        <w:tc>
          <w:tcPr>
            <w:tcW w:w="2508" w:type="dxa"/>
            <w:shd w:val="clear" w:color="auto" w:fill="C6D9F1"/>
            <w:vAlign w:val="center"/>
          </w:tcPr>
          <w:p w:rsidR="00FC48A2" w:rsidRPr="00663AD0" w:rsidRDefault="00FC48A2" w:rsidP="00037519">
            <w:pPr>
              <w:spacing w:before="60"/>
              <w:ind w:right="-993"/>
              <w:rPr>
                <w:rFonts w:ascii="Verdana" w:hAnsi="Verdana" w:cs="Arial"/>
                <w:sz w:val="20"/>
                <w:lang w:val="en-GB"/>
              </w:rPr>
            </w:pPr>
            <w:r w:rsidRPr="00663AD0">
              <w:rPr>
                <w:rFonts w:ascii="Verdana" w:hAnsi="Verdana" w:cs="Arial"/>
                <w:sz w:val="20"/>
                <w:lang w:val="en-GB"/>
              </w:rPr>
              <w:t>Department</w:t>
            </w:r>
          </w:p>
        </w:tc>
        <w:tc>
          <w:tcPr>
            <w:tcW w:w="2508" w:type="dxa"/>
            <w:shd w:val="clear" w:color="auto" w:fill="auto"/>
            <w:vAlign w:val="center"/>
          </w:tcPr>
          <w:p w:rsidR="00FC48A2" w:rsidRPr="00663AD0" w:rsidRDefault="00FC48A2" w:rsidP="00037519">
            <w:pPr>
              <w:spacing w:before="60"/>
              <w:ind w:right="-993"/>
              <w:rPr>
                <w:rFonts w:ascii="Verdana" w:hAnsi="Verdana" w:cs="Arial"/>
                <w:sz w:val="20"/>
                <w:lang w:val="en-GB"/>
              </w:rPr>
            </w:pPr>
          </w:p>
        </w:tc>
      </w:tr>
      <w:tr w:rsidR="00FC48A2" w:rsidRPr="00663AD0" w:rsidTr="00037519">
        <w:trPr>
          <w:trHeight w:val="552"/>
        </w:trPr>
        <w:tc>
          <w:tcPr>
            <w:tcW w:w="2507" w:type="dxa"/>
            <w:shd w:val="clear" w:color="auto" w:fill="C6D9F1"/>
            <w:vAlign w:val="center"/>
          </w:tcPr>
          <w:p w:rsidR="00FC48A2" w:rsidRPr="00663AD0" w:rsidRDefault="00FC48A2" w:rsidP="00037519">
            <w:pPr>
              <w:spacing w:before="60"/>
              <w:ind w:right="-993"/>
              <w:rPr>
                <w:rFonts w:ascii="Verdana" w:hAnsi="Verdana" w:cs="Arial"/>
                <w:sz w:val="20"/>
                <w:lang w:val="en-GB"/>
              </w:rPr>
            </w:pPr>
            <w:r w:rsidRPr="00663AD0">
              <w:rPr>
                <w:rFonts w:ascii="Verdana" w:hAnsi="Verdana" w:cs="Arial"/>
                <w:sz w:val="20"/>
                <w:lang w:val="en-GB"/>
              </w:rPr>
              <w:t>Address</w:t>
            </w:r>
          </w:p>
        </w:tc>
        <w:tc>
          <w:tcPr>
            <w:tcW w:w="2508" w:type="dxa"/>
            <w:shd w:val="clear" w:color="auto" w:fill="auto"/>
            <w:vAlign w:val="center"/>
          </w:tcPr>
          <w:p w:rsidR="00FC48A2" w:rsidRPr="00663AD0" w:rsidRDefault="00FC48A2" w:rsidP="00037519">
            <w:pPr>
              <w:spacing w:after="0"/>
              <w:ind w:right="-993"/>
              <w:rPr>
                <w:rFonts w:ascii="Verdana" w:hAnsi="Verdana" w:cs="Arial"/>
                <w:sz w:val="20"/>
                <w:lang w:val="en-GB"/>
              </w:rPr>
            </w:pPr>
            <w:r w:rsidRPr="00663AD0">
              <w:rPr>
                <w:rFonts w:ascii="Verdana" w:hAnsi="Verdana" w:cs="Arial"/>
                <w:sz w:val="20"/>
                <w:lang w:val="en-GB"/>
              </w:rPr>
              <w:t>Ul. 3 Maja 25 A</w:t>
            </w:r>
          </w:p>
          <w:p w:rsidR="00FC48A2" w:rsidRPr="00663AD0" w:rsidRDefault="00FC48A2" w:rsidP="00037519">
            <w:pPr>
              <w:spacing w:after="0"/>
              <w:ind w:right="-993"/>
              <w:rPr>
                <w:rFonts w:ascii="Verdana" w:hAnsi="Verdana" w:cs="Arial"/>
                <w:sz w:val="20"/>
                <w:lang w:val="en-GB"/>
              </w:rPr>
            </w:pPr>
            <w:r w:rsidRPr="00663AD0">
              <w:rPr>
                <w:rFonts w:ascii="Verdana" w:hAnsi="Verdana" w:cs="Arial"/>
                <w:sz w:val="20"/>
                <w:lang w:val="en-GB"/>
              </w:rPr>
              <w:t>80-802 Gdańsk</w:t>
            </w:r>
          </w:p>
        </w:tc>
        <w:tc>
          <w:tcPr>
            <w:tcW w:w="2508" w:type="dxa"/>
            <w:shd w:val="clear" w:color="auto" w:fill="C6D9F1"/>
            <w:vAlign w:val="center"/>
          </w:tcPr>
          <w:p w:rsidR="00FC48A2" w:rsidRPr="00663AD0" w:rsidRDefault="00FC48A2" w:rsidP="00037519">
            <w:pPr>
              <w:spacing w:before="60" w:after="0"/>
              <w:ind w:right="-992"/>
              <w:rPr>
                <w:rFonts w:ascii="Verdana" w:hAnsi="Verdana" w:cs="Arial"/>
                <w:sz w:val="20"/>
                <w:lang w:val="en-GB"/>
              </w:rPr>
            </w:pPr>
            <w:r w:rsidRPr="00663AD0">
              <w:rPr>
                <w:rFonts w:ascii="Verdana" w:hAnsi="Verdana" w:cs="Arial"/>
                <w:sz w:val="20"/>
                <w:lang w:val="en-GB"/>
              </w:rPr>
              <w:t>Country,</w:t>
            </w:r>
            <w:r w:rsidRPr="00663AD0">
              <w:rPr>
                <w:rFonts w:ascii="Verdana" w:hAnsi="Verdana" w:cs="Arial"/>
                <w:sz w:val="20"/>
                <w:lang w:val="en-GB"/>
              </w:rPr>
              <w:br/>
              <w:t>Country code</w:t>
            </w:r>
          </w:p>
        </w:tc>
        <w:tc>
          <w:tcPr>
            <w:tcW w:w="2508" w:type="dxa"/>
            <w:shd w:val="clear" w:color="auto" w:fill="auto"/>
            <w:vAlign w:val="center"/>
          </w:tcPr>
          <w:p w:rsidR="00FC48A2" w:rsidRPr="00663AD0" w:rsidRDefault="00FC48A2" w:rsidP="00037519">
            <w:pPr>
              <w:spacing w:after="0"/>
              <w:ind w:right="-993"/>
              <w:rPr>
                <w:rFonts w:ascii="Verdana" w:hAnsi="Verdana" w:cs="Arial"/>
                <w:sz w:val="20"/>
                <w:lang w:val="en-GB"/>
              </w:rPr>
            </w:pPr>
            <w:r w:rsidRPr="00663AD0">
              <w:rPr>
                <w:rFonts w:ascii="Verdana" w:hAnsi="Verdana" w:cs="Arial"/>
                <w:sz w:val="20"/>
                <w:lang w:val="en-GB"/>
              </w:rPr>
              <w:t>Poland,</w:t>
            </w:r>
          </w:p>
          <w:p w:rsidR="00FC48A2" w:rsidRPr="00663AD0" w:rsidRDefault="00FC48A2" w:rsidP="00037519">
            <w:pPr>
              <w:spacing w:after="0"/>
              <w:ind w:right="-993"/>
              <w:rPr>
                <w:rFonts w:ascii="Verdana" w:hAnsi="Verdana" w:cs="Arial"/>
                <w:sz w:val="20"/>
                <w:lang w:val="en-GB"/>
              </w:rPr>
            </w:pPr>
            <w:r w:rsidRPr="00663AD0">
              <w:rPr>
                <w:rFonts w:ascii="Verdana" w:hAnsi="Verdana" w:cs="Arial"/>
                <w:sz w:val="20"/>
                <w:lang w:val="en-GB"/>
              </w:rPr>
              <w:t>PL</w:t>
            </w:r>
          </w:p>
        </w:tc>
      </w:tr>
      <w:tr w:rsidR="00FC48A2" w:rsidRPr="000A3CA6" w:rsidTr="00037519">
        <w:trPr>
          <w:trHeight w:val="552"/>
        </w:trPr>
        <w:tc>
          <w:tcPr>
            <w:tcW w:w="2507" w:type="dxa"/>
            <w:shd w:val="clear" w:color="auto" w:fill="C6D9F1"/>
            <w:vAlign w:val="center"/>
          </w:tcPr>
          <w:p w:rsidR="00FC48A2" w:rsidRPr="00663AD0" w:rsidRDefault="00FC48A2" w:rsidP="00037519">
            <w:pPr>
              <w:spacing w:before="60" w:after="0"/>
              <w:ind w:right="-993"/>
              <w:rPr>
                <w:rFonts w:ascii="Verdana" w:hAnsi="Verdana" w:cs="Arial"/>
                <w:sz w:val="20"/>
                <w:lang w:val="en-GB"/>
              </w:rPr>
            </w:pPr>
            <w:r w:rsidRPr="00663AD0">
              <w:rPr>
                <w:rFonts w:ascii="Verdana" w:hAnsi="Verdana" w:cs="Arial"/>
                <w:sz w:val="20"/>
                <w:lang w:val="en-GB"/>
              </w:rPr>
              <w:t xml:space="preserve">Contact person </w:t>
            </w:r>
            <w:r w:rsidRPr="00663AD0">
              <w:rPr>
                <w:rFonts w:ascii="Verdana" w:hAnsi="Verdana" w:cs="Arial"/>
                <w:sz w:val="20"/>
                <w:lang w:val="en-GB"/>
              </w:rPr>
              <w:br/>
              <w:t>name</w:t>
            </w:r>
          </w:p>
        </w:tc>
        <w:tc>
          <w:tcPr>
            <w:tcW w:w="2508" w:type="dxa"/>
            <w:shd w:val="clear" w:color="auto" w:fill="auto"/>
            <w:vAlign w:val="center"/>
          </w:tcPr>
          <w:p w:rsidR="00FC48A2" w:rsidRPr="00663AD0" w:rsidRDefault="00FC48A2" w:rsidP="00037519">
            <w:pPr>
              <w:spacing w:after="0"/>
              <w:ind w:right="-993"/>
              <w:rPr>
                <w:rFonts w:ascii="Verdana" w:hAnsi="Verdana" w:cs="Arial"/>
                <w:sz w:val="20"/>
                <w:lang w:val="en-GB"/>
              </w:rPr>
            </w:pPr>
            <w:r>
              <w:rPr>
                <w:rFonts w:ascii="Verdana" w:hAnsi="Verdana" w:cs="Arial"/>
                <w:sz w:val="20"/>
                <w:lang w:val="en-GB"/>
              </w:rPr>
              <w:t>m</w:t>
            </w:r>
            <w:r w:rsidRPr="00663AD0">
              <w:rPr>
                <w:rFonts w:ascii="Verdana" w:hAnsi="Verdana" w:cs="Arial"/>
                <w:sz w:val="20"/>
                <w:lang w:val="en-GB"/>
              </w:rPr>
              <w:t>gr Agnieszka</w:t>
            </w:r>
          </w:p>
          <w:p w:rsidR="00FC48A2" w:rsidRPr="00663AD0" w:rsidRDefault="00FC48A2" w:rsidP="00037519">
            <w:pPr>
              <w:spacing w:after="0"/>
              <w:ind w:right="-993"/>
              <w:rPr>
                <w:rFonts w:ascii="Verdana" w:hAnsi="Verdana" w:cs="Arial"/>
                <w:sz w:val="20"/>
                <w:lang w:val="en-GB"/>
              </w:rPr>
            </w:pPr>
            <w:r w:rsidRPr="00663AD0">
              <w:rPr>
                <w:rFonts w:ascii="Verdana" w:hAnsi="Verdana" w:cs="Arial"/>
                <w:sz w:val="20"/>
                <w:lang w:val="en-GB"/>
              </w:rPr>
              <w:t>Wrotek</w:t>
            </w:r>
          </w:p>
        </w:tc>
        <w:tc>
          <w:tcPr>
            <w:tcW w:w="2508" w:type="dxa"/>
            <w:shd w:val="clear" w:color="auto" w:fill="C6D9F1"/>
            <w:vAlign w:val="center"/>
          </w:tcPr>
          <w:p w:rsidR="00FC48A2" w:rsidRPr="009C0B06" w:rsidRDefault="00FC48A2" w:rsidP="00037519">
            <w:pPr>
              <w:spacing w:before="60" w:after="0"/>
              <w:ind w:right="-993"/>
              <w:rPr>
                <w:rFonts w:ascii="Verdana" w:hAnsi="Verdana" w:cs="Arial"/>
                <w:b/>
                <w:sz w:val="20"/>
                <w:lang w:val="en-US"/>
              </w:rPr>
            </w:pPr>
            <w:r w:rsidRPr="009C0B06">
              <w:rPr>
                <w:rFonts w:ascii="Verdana" w:hAnsi="Verdana" w:cs="Arial"/>
                <w:sz w:val="20"/>
                <w:lang w:val="en-US"/>
              </w:rPr>
              <w:t>Contact person</w:t>
            </w:r>
            <w:r w:rsidRPr="009C0B06">
              <w:rPr>
                <w:rFonts w:ascii="Verdana" w:hAnsi="Verdana" w:cs="Arial"/>
                <w:sz w:val="20"/>
                <w:lang w:val="en-US"/>
              </w:rPr>
              <w:br/>
              <w:t>e-mail / phone</w:t>
            </w:r>
          </w:p>
        </w:tc>
        <w:tc>
          <w:tcPr>
            <w:tcW w:w="2508" w:type="dxa"/>
            <w:shd w:val="clear" w:color="auto" w:fill="auto"/>
            <w:vAlign w:val="center"/>
          </w:tcPr>
          <w:p w:rsidR="00FC48A2" w:rsidRPr="009C0B06" w:rsidRDefault="00656909" w:rsidP="00037519">
            <w:pPr>
              <w:spacing w:after="0"/>
              <w:ind w:right="-993"/>
              <w:rPr>
                <w:rFonts w:ascii="Verdana" w:hAnsi="Verdana" w:cs="Arial"/>
                <w:sz w:val="14"/>
                <w:lang w:val="en-US"/>
              </w:rPr>
            </w:pPr>
            <w:hyperlink r:id="rId18" w:history="1">
              <w:r w:rsidR="00FC48A2" w:rsidRPr="009C0B06">
                <w:rPr>
                  <w:rStyle w:val="Hipercze"/>
                  <w:rFonts w:ascii="Verdana" w:hAnsi="Verdana" w:cs="Arial"/>
                  <w:sz w:val="16"/>
                  <w:lang w:val="en-US"/>
                </w:rPr>
                <w:t>a.wrotek@ateneum.edu.pl</w:t>
              </w:r>
            </w:hyperlink>
          </w:p>
          <w:p w:rsidR="00FC48A2" w:rsidRPr="009C0B06" w:rsidRDefault="00FC48A2" w:rsidP="00037519">
            <w:pPr>
              <w:spacing w:after="0"/>
              <w:ind w:right="-993"/>
              <w:rPr>
                <w:rFonts w:ascii="Verdana" w:hAnsi="Verdana" w:cs="Arial"/>
                <w:sz w:val="20"/>
                <w:lang w:val="en-US"/>
              </w:rPr>
            </w:pPr>
            <w:r w:rsidRPr="009C0B06">
              <w:rPr>
                <w:rFonts w:ascii="Verdana" w:hAnsi="Verdana" w:cs="Arial"/>
                <w:sz w:val="20"/>
                <w:lang w:val="en-US"/>
              </w:rPr>
              <w:t>+48 58 7220828</w:t>
            </w:r>
          </w:p>
        </w:tc>
      </w:tr>
    </w:tbl>
    <w:p w:rsidR="00FC48A2" w:rsidRPr="00441C7A" w:rsidRDefault="00FC48A2" w:rsidP="00FC48A2">
      <w:pPr>
        <w:spacing w:after="0"/>
        <w:ind w:right="-992"/>
        <w:rPr>
          <w:rFonts w:ascii="Verdana" w:hAnsi="Verdana" w:cs="Arial"/>
          <w:b/>
          <w:color w:val="002060"/>
          <w:szCs w:val="24"/>
          <w:lang w:val="fr-BE"/>
        </w:rPr>
      </w:pPr>
    </w:p>
    <w:p w:rsidR="00FC48A2" w:rsidRPr="005F214B" w:rsidRDefault="00FC48A2" w:rsidP="00FC48A2">
      <w:pPr>
        <w:spacing w:after="60"/>
        <w:ind w:right="-992"/>
        <w:rPr>
          <w:rFonts w:ascii="Verdana" w:hAnsi="Verdana" w:cs="Arial"/>
          <w:b/>
          <w:color w:val="002060"/>
          <w:szCs w:val="24"/>
          <w:lang w:val="en-GB"/>
        </w:rPr>
      </w:pPr>
      <w:r w:rsidRPr="005F214B">
        <w:rPr>
          <w:rFonts w:ascii="Verdana" w:hAnsi="Verdana" w:cs="Arial"/>
          <w:b/>
          <w:color w:val="002060"/>
          <w:szCs w:val="24"/>
          <w:lang w:val="en-GB"/>
        </w:rPr>
        <w:t>The Receiving Institution</w:t>
      </w:r>
      <w:r>
        <w:rPr>
          <w:rFonts w:ascii="Verdana" w:hAnsi="Verdana" w:cs="Arial"/>
          <w:b/>
          <w:color w:val="002060"/>
          <w:szCs w:val="24"/>
          <w:lang w:val="en-G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508"/>
        <w:gridCol w:w="2508"/>
        <w:gridCol w:w="2508"/>
      </w:tblGrid>
      <w:tr w:rsidR="00FC48A2" w:rsidRPr="005F214B" w:rsidTr="00037519">
        <w:trPr>
          <w:trHeight w:val="544"/>
        </w:trPr>
        <w:tc>
          <w:tcPr>
            <w:tcW w:w="2507" w:type="dxa"/>
            <w:shd w:val="clear" w:color="auto" w:fill="C6D9F1"/>
            <w:vAlign w:val="center"/>
          </w:tcPr>
          <w:p w:rsidR="00FC48A2" w:rsidRPr="005F214B" w:rsidRDefault="00FC48A2" w:rsidP="00037519">
            <w:pPr>
              <w:spacing w:before="60" w:after="0"/>
              <w:ind w:right="-993"/>
              <w:rPr>
                <w:rFonts w:ascii="Verdana" w:hAnsi="Verdana" w:cs="Arial"/>
                <w:sz w:val="20"/>
                <w:lang w:val="en-GB"/>
              </w:rPr>
            </w:pPr>
            <w:r w:rsidRPr="005F214B">
              <w:rPr>
                <w:rFonts w:ascii="Verdana" w:hAnsi="Verdana" w:cs="Arial"/>
                <w:sz w:val="20"/>
                <w:lang w:val="en-GB"/>
              </w:rPr>
              <w:t xml:space="preserve">Name </w:t>
            </w:r>
          </w:p>
        </w:tc>
        <w:tc>
          <w:tcPr>
            <w:tcW w:w="2508" w:type="dxa"/>
            <w:shd w:val="clear" w:color="auto" w:fill="auto"/>
            <w:vAlign w:val="center"/>
          </w:tcPr>
          <w:p w:rsidR="00FC48A2" w:rsidRPr="005F214B" w:rsidRDefault="00FC48A2" w:rsidP="00037519">
            <w:pPr>
              <w:spacing w:before="60"/>
              <w:ind w:right="-993"/>
              <w:rPr>
                <w:rFonts w:ascii="Verdana" w:hAnsi="Verdana" w:cs="Arial"/>
                <w:color w:val="002060"/>
                <w:sz w:val="20"/>
                <w:lang w:val="en-GB"/>
              </w:rPr>
            </w:pPr>
          </w:p>
        </w:tc>
        <w:tc>
          <w:tcPr>
            <w:tcW w:w="2508" w:type="dxa"/>
            <w:shd w:val="clear" w:color="auto" w:fill="C6D9F1"/>
            <w:vAlign w:val="center"/>
          </w:tcPr>
          <w:p w:rsidR="00FC48A2" w:rsidRPr="005F214B" w:rsidRDefault="00FC48A2" w:rsidP="00037519">
            <w:pPr>
              <w:spacing w:before="60"/>
              <w:ind w:right="-993"/>
              <w:rPr>
                <w:rFonts w:ascii="Verdana" w:hAnsi="Verdana" w:cs="Arial"/>
                <w:sz w:val="20"/>
                <w:lang w:val="en-GB"/>
              </w:rPr>
            </w:pPr>
            <w:r w:rsidRPr="005F214B">
              <w:rPr>
                <w:rFonts w:ascii="Verdana" w:hAnsi="Verdana" w:cs="Arial"/>
                <w:sz w:val="20"/>
                <w:lang w:val="en-GB"/>
              </w:rPr>
              <w:t>Faculty</w:t>
            </w:r>
          </w:p>
        </w:tc>
        <w:tc>
          <w:tcPr>
            <w:tcW w:w="2508" w:type="dxa"/>
            <w:shd w:val="clear" w:color="auto" w:fill="auto"/>
            <w:vAlign w:val="center"/>
          </w:tcPr>
          <w:p w:rsidR="00FC48A2" w:rsidRPr="005F214B" w:rsidRDefault="00FC48A2" w:rsidP="00037519">
            <w:pPr>
              <w:spacing w:before="60"/>
              <w:ind w:right="-993"/>
              <w:rPr>
                <w:rFonts w:ascii="Verdana" w:hAnsi="Verdana" w:cs="Arial"/>
                <w:color w:val="002060"/>
                <w:sz w:val="20"/>
                <w:lang w:val="en-GB"/>
              </w:rPr>
            </w:pPr>
          </w:p>
        </w:tc>
      </w:tr>
      <w:tr w:rsidR="00FC48A2" w:rsidRPr="005F214B" w:rsidTr="00037519">
        <w:trPr>
          <w:trHeight w:val="545"/>
        </w:trPr>
        <w:tc>
          <w:tcPr>
            <w:tcW w:w="2507" w:type="dxa"/>
            <w:shd w:val="clear" w:color="auto" w:fill="C6D9F1"/>
            <w:vAlign w:val="center"/>
          </w:tcPr>
          <w:p w:rsidR="00FC48A2" w:rsidRPr="005F214B" w:rsidRDefault="00FC48A2" w:rsidP="00037519">
            <w:pPr>
              <w:spacing w:before="60" w:after="0"/>
              <w:ind w:right="-993"/>
              <w:rPr>
                <w:rFonts w:ascii="Verdana" w:hAnsi="Verdana" w:cs="Arial"/>
                <w:sz w:val="20"/>
                <w:lang w:val="en-GB"/>
              </w:rPr>
            </w:pPr>
            <w:r w:rsidRPr="005F214B">
              <w:rPr>
                <w:rFonts w:ascii="Verdana" w:hAnsi="Verdana" w:cs="Arial"/>
                <w:sz w:val="20"/>
                <w:lang w:val="en-GB"/>
              </w:rPr>
              <w:t xml:space="preserve">Erasmus code </w:t>
            </w:r>
          </w:p>
        </w:tc>
        <w:tc>
          <w:tcPr>
            <w:tcW w:w="2508" w:type="dxa"/>
            <w:shd w:val="clear" w:color="auto" w:fill="auto"/>
            <w:vAlign w:val="center"/>
          </w:tcPr>
          <w:p w:rsidR="00FC48A2" w:rsidRPr="005F214B" w:rsidRDefault="00FC48A2" w:rsidP="00037519">
            <w:pPr>
              <w:spacing w:before="60"/>
              <w:ind w:right="-993"/>
              <w:rPr>
                <w:rFonts w:ascii="Verdana" w:hAnsi="Verdana" w:cs="Arial"/>
                <w:color w:val="002060"/>
                <w:sz w:val="20"/>
                <w:lang w:val="en-GB"/>
              </w:rPr>
            </w:pPr>
          </w:p>
        </w:tc>
        <w:tc>
          <w:tcPr>
            <w:tcW w:w="2508" w:type="dxa"/>
            <w:shd w:val="clear" w:color="auto" w:fill="C6D9F1"/>
            <w:vAlign w:val="center"/>
          </w:tcPr>
          <w:p w:rsidR="00FC48A2" w:rsidRPr="005F214B" w:rsidRDefault="00FC48A2" w:rsidP="00037519">
            <w:pPr>
              <w:spacing w:before="60"/>
              <w:ind w:right="-993"/>
              <w:rPr>
                <w:rFonts w:ascii="Verdana" w:hAnsi="Verdana" w:cs="Arial"/>
                <w:sz w:val="20"/>
                <w:lang w:val="en-GB"/>
              </w:rPr>
            </w:pPr>
            <w:r w:rsidRPr="005F214B">
              <w:rPr>
                <w:rFonts w:ascii="Verdana" w:hAnsi="Verdana" w:cs="Arial"/>
                <w:sz w:val="20"/>
                <w:lang w:val="en-GB"/>
              </w:rPr>
              <w:t>Department</w:t>
            </w:r>
          </w:p>
        </w:tc>
        <w:tc>
          <w:tcPr>
            <w:tcW w:w="2508" w:type="dxa"/>
            <w:shd w:val="clear" w:color="auto" w:fill="auto"/>
            <w:vAlign w:val="center"/>
          </w:tcPr>
          <w:p w:rsidR="00FC48A2" w:rsidRPr="005F214B" w:rsidRDefault="00FC48A2" w:rsidP="00037519">
            <w:pPr>
              <w:spacing w:before="60"/>
              <w:ind w:right="-993"/>
              <w:rPr>
                <w:rFonts w:ascii="Verdana" w:hAnsi="Verdana" w:cs="Arial"/>
                <w:color w:val="002060"/>
                <w:sz w:val="20"/>
                <w:lang w:val="en-GB"/>
              </w:rPr>
            </w:pPr>
          </w:p>
        </w:tc>
      </w:tr>
      <w:tr w:rsidR="00FC48A2" w:rsidRPr="005F214B" w:rsidTr="00037519">
        <w:trPr>
          <w:trHeight w:val="545"/>
        </w:trPr>
        <w:tc>
          <w:tcPr>
            <w:tcW w:w="2507" w:type="dxa"/>
            <w:shd w:val="clear" w:color="auto" w:fill="C6D9F1"/>
            <w:vAlign w:val="center"/>
          </w:tcPr>
          <w:p w:rsidR="00FC48A2" w:rsidRPr="005F214B" w:rsidRDefault="00FC48A2" w:rsidP="00037519">
            <w:pPr>
              <w:spacing w:before="60"/>
              <w:ind w:right="-993"/>
              <w:rPr>
                <w:rFonts w:ascii="Verdana" w:hAnsi="Verdana" w:cs="Arial"/>
                <w:sz w:val="20"/>
                <w:lang w:val="en-GB"/>
              </w:rPr>
            </w:pPr>
            <w:r w:rsidRPr="005F214B">
              <w:rPr>
                <w:rFonts w:ascii="Verdana" w:hAnsi="Verdana" w:cs="Arial"/>
                <w:sz w:val="20"/>
                <w:lang w:val="en-GB"/>
              </w:rPr>
              <w:t>Address</w:t>
            </w:r>
          </w:p>
        </w:tc>
        <w:tc>
          <w:tcPr>
            <w:tcW w:w="2508" w:type="dxa"/>
            <w:shd w:val="clear" w:color="auto" w:fill="auto"/>
            <w:vAlign w:val="center"/>
          </w:tcPr>
          <w:p w:rsidR="00FC48A2" w:rsidRPr="005F214B" w:rsidRDefault="00FC48A2" w:rsidP="00037519">
            <w:pPr>
              <w:spacing w:before="60"/>
              <w:ind w:right="-993"/>
              <w:rPr>
                <w:rFonts w:ascii="Verdana" w:hAnsi="Verdana" w:cs="Arial"/>
                <w:color w:val="002060"/>
                <w:sz w:val="20"/>
                <w:lang w:val="en-GB"/>
              </w:rPr>
            </w:pPr>
          </w:p>
        </w:tc>
        <w:tc>
          <w:tcPr>
            <w:tcW w:w="2508" w:type="dxa"/>
            <w:shd w:val="clear" w:color="auto" w:fill="C6D9F1"/>
            <w:vAlign w:val="center"/>
          </w:tcPr>
          <w:p w:rsidR="00FC48A2" w:rsidRPr="005F214B" w:rsidRDefault="00FC48A2" w:rsidP="00037519">
            <w:pPr>
              <w:spacing w:before="60" w:after="0"/>
              <w:ind w:right="-992"/>
              <w:rPr>
                <w:rFonts w:ascii="Verdana" w:hAnsi="Verdana" w:cs="Arial"/>
                <w:sz w:val="20"/>
                <w:lang w:val="en-GB"/>
              </w:rPr>
            </w:pPr>
            <w:r w:rsidRPr="005F214B">
              <w:rPr>
                <w:rFonts w:ascii="Verdana" w:hAnsi="Verdana" w:cs="Arial"/>
                <w:sz w:val="20"/>
                <w:lang w:val="en-GB"/>
              </w:rPr>
              <w:t>Country,</w:t>
            </w:r>
            <w:r w:rsidRPr="005F214B">
              <w:rPr>
                <w:rFonts w:ascii="Verdana" w:hAnsi="Verdana" w:cs="Arial"/>
                <w:sz w:val="20"/>
                <w:lang w:val="en-GB"/>
              </w:rPr>
              <w:br/>
              <w:t>Country code</w:t>
            </w:r>
          </w:p>
        </w:tc>
        <w:tc>
          <w:tcPr>
            <w:tcW w:w="2508" w:type="dxa"/>
            <w:shd w:val="clear" w:color="auto" w:fill="auto"/>
            <w:vAlign w:val="center"/>
          </w:tcPr>
          <w:p w:rsidR="00FC48A2" w:rsidRPr="005F214B" w:rsidRDefault="00FC48A2" w:rsidP="00037519">
            <w:pPr>
              <w:spacing w:before="60"/>
              <w:ind w:right="-993"/>
              <w:rPr>
                <w:rFonts w:ascii="Verdana" w:hAnsi="Verdana" w:cs="Arial"/>
                <w:color w:val="002060"/>
                <w:sz w:val="20"/>
                <w:lang w:val="en-GB"/>
              </w:rPr>
            </w:pPr>
          </w:p>
        </w:tc>
      </w:tr>
      <w:tr w:rsidR="00FC48A2" w:rsidRPr="000A3CA6" w:rsidTr="00037519">
        <w:trPr>
          <w:trHeight w:val="545"/>
        </w:trPr>
        <w:tc>
          <w:tcPr>
            <w:tcW w:w="2507" w:type="dxa"/>
            <w:shd w:val="clear" w:color="auto" w:fill="C6D9F1"/>
            <w:vAlign w:val="center"/>
          </w:tcPr>
          <w:p w:rsidR="00FC48A2" w:rsidRPr="005F214B" w:rsidRDefault="00FC48A2" w:rsidP="00037519">
            <w:pPr>
              <w:spacing w:before="60" w:after="0"/>
              <w:ind w:right="-993"/>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508" w:type="dxa"/>
            <w:shd w:val="clear" w:color="auto" w:fill="auto"/>
            <w:vAlign w:val="center"/>
          </w:tcPr>
          <w:p w:rsidR="00FC48A2" w:rsidRPr="005F214B" w:rsidRDefault="00FC48A2" w:rsidP="00037519">
            <w:pPr>
              <w:spacing w:before="60"/>
              <w:ind w:right="-993"/>
              <w:rPr>
                <w:rFonts w:ascii="Verdana" w:hAnsi="Verdana" w:cs="Arial"/>
                <w:color w:val="002060"/>
                <w:sz w:val="20"/>
                <w:lang w:val="en-GB"/>
              </w:rPr>
            </w:pPr>
          </w:p>
        </w:tc>
        <w:tc>
          <w:tcPr>
            <w:tcW w:w="2508" w:type="dxa"/>
            <w:shd w:val="clear" w:color="auto" w:fill="C6D9F1"/>
            <w:vAlign w:val="center"/>
          </w:tcPr>
          <w:p w:rsidR="00FC48A2" w:rsidRPr="00441C7A" w:rsidRDefault="00FC48A2" w:rsidP="00037519">
            <w:pPr>
              <w:spacing w:before="60" w:after="0"/>
              <w:ind w:right="-993"/>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508" w:type="dxa"/>
            <w:shd w:val="clear" w:color="auto" w:fill="auto"/>
            <w:vAlign w:val="center"/>
          </w:tcPr>
          <w:p w:rsidR="00FC48A2" w:rsidRPr="00152BBD" w:rsidRDefault="00FC48A2" w:rsidP="00037519">
            <w:pPr>
              <w:spacing w:before="60"/>
              <w:ind w:right="-993"/>
              <w:rPr>
                <w:rFonts w:ascii="Verdana" w:hAnsi="Verdana" w:cs="Arial"/>
                <w:color w:val="002060"/>
                <w:sz w:val="20"/>
                <w:lang w:val="fr-BE"/>
              </w:rPr>
            </w:pPr>
          </w:p>
        </w:tc>
      </w:tr>
    </w:tbl>
    <w:p w:rsidR="00FC48A2" w:rsidRDefault="00FC48A2" w:rsidP="00FC48A2">
      <w:pPr>
        <w:pStyle w:val="Text4"/>
        <w:ind w:left="0"/>
        <w:rPr>
          <w:lang w:val="fr-BE"/>
        </w:rPr>
      </w:pPr>
    </w:p>
    <w:p w:rsidR="00FC48A2" w:rsidRDefault="00FC48A2" w:rsidP="00FC48A2">
      <w:pPr>
        <w:pStyle w:val="Text4"/>
        <w:ind w:left="0"/>
        <w:rPr>
          <w:lang w:val="fr-BE"/>
        </w:rPr>
      </w:pPr>
    </w:p>
    <w:p w:rsidR="00FC48A2" w:rsidRDefault="00FC48A2" w:rsidP="00FC48A2">
      <w:pPr>
        <w:pStyle w:val="Nagwek4"/>
        <w:keepNext w:val="0"/>
        <w:jc w:val="center"/>
        <w:rPr>
          <w:rFonts w:ascii="Verdana" w:hAnsi="Verdana" w:cs="Calibri"/>
          <w:b w:val="0"/>
          <w:color w:val="002060"/>
          <w:sz w:val="28"/>
          <w:lang w:val="en-GB"/>
        </w:rPr>
      </w:pPr>
      <w:r>
        <w:rPr>
          <w:rFonts w:ascii="Verdana" w:hAnsi="Verdana" w:cs="Calibri"/>
          <w:b w:val="0"/>
          <w:color w:val="002060"/>
          <w:sz w:val="28"/>
          <w:lang w:val="en-GB"/>
        </w:rPr>
        <w:br w:type="page"/>
      </w:r>
      <w:r>
        <w:rPr>
          <w:rFonts w:ascii="Verdana" w:hAnsi="Verdana" w:cs="Calibri"/>
          <w:b w:val="0"/>
          <w:color w:val="002060"/>
          <w:sz w:val="28"/>
          <w:lang w:val="en-GB"/>
        </w:rPr>
        <w:lastRenderedPageBreak/>
        <w:t xml:space="preserve">Section to be completed </w:t>
      </w:r>
      <w:r w:rsidRPr="009C5296">
        <w:rPr>
          <w:rFonts w:ascii="Verdana" w:hAnsi="Verdana" w:cs="Calibri"/>
          <w:b w:val="0"/>
          <w:color w:val="002060"/>
          <w:sz w:val="28"/>
          <w:u w:val="single"/>
          <w:lang w:val="en-GB"/>
        </w:rPr>
        <w:t>BEFORE THE MOBILITY</w:t>
      </w:r>
    </w:p>
    <w:p w:rsidR="00FC48A2" w:rsidRPr="00354F60" w:rsidRDefault="00FC48A2" w:rsidP="00FC48A2">
      <w:pPr>
        <w:keepNext/>
        <w:keepLines/>
        <w:spacing w:after="120"/>
        <w:rPr>
          <w:rFonts w:ascii="Verdana" w:hAnsi="Verdana"/>
          <w:b/>
          <w:color w:val="002060"/>
          <w:sz w:val="20"/>
          <w:lang w:val="en-GB"/>
        </w:rPr>
      </w:pPr>
      <w:r w:rsidRPr="007B3F1B">
        <w:rPr>
          <w:rFonts w:ascii="Verdana" w:hAnsi="Verdana"/>
          <w:b/>
          <w:color w:val="002060"/>
          <w:sz w:val="20"/>
          <w:lang w:val="en-GB"/>
        </w:rPr>
        <w:t>I</w:t>
      </w:r>
      <w:r>
        <w:rPr>
          <w:rFonts w:ascii="Verdana" w:hAnsi="Verdana"/>
          <w:b/>
          <w:color w:val="002060"/>
          <w:sz w:val="20"/>
          <w:lang w:val="en-GB"/>
        </w:rPr>
        <w:t xml:space="preserve">. </w:t>
      </w:r>
      <w:r w:rsidRPr="00354F60">
        <w:rPr>
          <w:rFonts w:ascii="Verdana" w:hAnsi="Verdana"/>
          <w:b/>
          <w:color w:val="002060"/>
          <w:sz w:val="20"/>
          <w:lang w:val="en-GB"/>
        </w:rPr>
        <w:t>PROPOSED MOBILITY PROGRAMME</w:t>
      </w:r>
    </w:p>
    <w:p w:rsidR="00FC48A2" w:rsidRPr="000E0A70" w:rsidRDefault="00FC48A2" w:rsidP="00FC48A2">
      <w:pPr>
        <w:pStyle w:val="Tekstkomentarza"/>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FC48A2" w:rsidRPr="009C5296" w:rsidRDefault="00FC48A2" w:rsidP="00FC48A2">
      <w:pPr>
        <w:pStyle w:val="Tekstkomentarza"/>
        <w:tabs>
          <w:tab w:val="left" w:pos="2552"/>
          <w:tab w:val="left" w:pos="3686"/>
          <w:tab w:val="left" w:pos="5954"/>
        </w:tabs>
        <w:spacing w:after="0"/>
        <w:rPr>
          <w:rFonts w:ascii="Verdana" w:hAnsi="Verdana" w:cs="Calibri"/>
          <w:u w:val="single"/>
          <w:lang w:val="en-GB"/>
        </w:rPr>
      </w:pPr>
    </w:p>
    <w:p w:rsidR="00FC48A2" w:rsidRPr="00F2274B" w:rsidRDefault="00FC48A2" w:rsidP="00FC48A2">
      <w:pPr>
        <w:pStyle w:val="Tekstkomentarza"/>
        <w:tabs>
          <w:tab w:val="left" w:pos="2552"/>
          <w:tab w:val="left" w:pos="3686"/>
          <w:tab w:val="left" w:pos="5954"/>
        </w:tabs>
        <w:spacing w:after="0"/>
        <w:rPr>
          <w:rFonts w:ascii="Verdana" w:hAnsi="Verdana" w:cs="Calibri"/>
          <w:b/>
          <w:lang w:val="en-GB"/>
        </w:rPr>
      </w:pPr>
      <w:r w:rsidRPr="00F2274B">
        <w:rPr>
          <w:rFonts w:ascii="Verdana" w:hAnsi="Verdana" w:cs="Calibri"/>
          <w:b/>
          <w:u w:val="single"/>
          <w:lang w:val="en-GB"/>
        </w:rPr>
        <w:t>Table A: Study programme abroad</w:t>
      </w:r>
    </w:p>
    <w:p w:rsidR="00FC48A2" w:rsidRPr="009C5296" w:rsidRDefault="00FC48A2" w:rsidP="00FC48A2">
      <w:pPr>
        <w:pStyle w:val="Tekstkomentarza"/>
        <w:tabs>
          <w:tab w:val="left" w:pos="2552"/>
          <w:tab w:val="left" w:pos="3686"/>
          <w:tab w:val="left" w:pos="5954"/>
        </w:tabs>
        <w:spacing w:after="0"/>
        <w:rPr>
          <w:rFonts w:ascii="Verdana" w:hAnsi="Verdana" w:cs="Calibri"/>
          <w:sz w:val="12"/>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3303"/>
        <w:gridCol w:w="1275"/>
        <w:gridCol w:w="3173"/>
      </w:tblGrid>
      <w:tr w:rsidR="00FC48A2" w:rsidRPr="000A3CA6" w:rsidTr="00037519">
        <w:tc>
          <w:tcPr>
            <w:tcW w:w="2280" w:type="dxa"/>
            <w:shd w:val="clear" w:color="auto" w:fill="C6D9F1"/>
          </w:tcPr>
          <w:p w:rsidR="00FC48A2" w:rsidRPr="00A740AA" w:rsidRDefault="00FC48A2" w:rsidP="00037519">
            <w:pPr>
              <w:spacing w:before="120" w:after="120"/>
              <w:rPr>
                <w:rFonts w:ascii="Verdana" w:hAnsi="Verdana"/>
                <w:b/>
                <w:sz w:val="16"/>
                <w:szCs w:val="16"/>
                <w:lang w:val="en-GB"/>
              </w:rPr>
            </w:pPr>
            <w:r>
              <w:rPr>
                <w:rFonts w:ascii="Verdana" w:hAnsi="Verdana"/>
                <w:b/>
                <w:sz w:val="16"/>
                <w:szCs w:val="16"/>
                <w:lang w:val="en-GB"/>
              </w:rPr>
              <w:t xml:space="preserve">Component </w:t>
            </w:r>
            <w:r w:rsidRPr="00A740AA">
              <w:rPr>
                <w:rFonts w:ascii="Verdana" w:hAnsi="Verdana"/>
                <w:b/>
                <w:sz w:val="16"/>
                <w:szCs w:val="16"/>
                <w:lang w:val="en-GB"/>
              </w:rPr>
              <w:t>code</w:t>
            </w:r>
            <w:r>
              <w:rPr>
                <w:rFonts w:ascii="Verdana" w:hAnsi="Verdana"/>
                <w:b/>
                <w:sz w:val="16"/>
                <w:szCs w:val="16"/>
                <w:lang w:val="en-GB"/>
              </w:rPr>
              <w:t xml:space="preserve"> </w:t>
            </w:r>
            <w:r w:rsidRPr="00A740AA">
              <w:rPr>
                <w:rFonts w:ascii="Verdana" w:hAnsi="Verdana"/>
                <w:b/>
                <w:sz w:val="16"/>
                <w:szCs w:val="16"/>
                <w:lang w:val="en-GB"/>
              </w:rPr>
              <w:t xml:space="preserve">(if any) </w:t>
            </w:r>
          </w:p>
        </w:tc>
        <w:tc>
          <w:tcPr>
            <w:tcW w:w="3303"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Component title (as indicated in the course catalogue) at the receiving institution</w:t>
            </w:r>
          </w:p>
        </w:tc>
        <w:tc>
          <w:tcPr>
            <w:tcW w:w="1275"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Semester [autumn / spring]</w:t>
            </w:r>
            <w:r w:rsidRPr="00A740AA">
              <w:rPr>
                <w:rFonts w:ascii="Verdana" w:hAnsi="Verdana"/>
                <w:b/>
                <w:sz w:val="16"/>
                <w:szCs w:val="16"/>
                <w:lang w:val="en-GB"/>
              </w:rPr>
              <w:br/>
              <w:t>[or term]</w:t>
            </w:r>
          </w:p>
        </w:tc>
        <w:tc>
          <w:tcPr>
            <w:tcW w:w="3173"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FC48A2" w:rsidRPr="000A3CA6" w:rsidTr="00037519">
        <w:trPr>
          <w:trHeight w:val="473"/>
        </w:trPr>
        <w:tc>
          <w:tcPr>
            <w:tcW w:w="2280" w:type="dxa"/>
            <w:shd w:val="clear" w:color="auto" w:fill="auto"/>
          </w:tcPr>
          <w:p w:rsidR="00FC48A2" w:rsidRPr="009C5296" w:rsidRDefault="00FC48A2" w:rsidP="00037519">
            <w:pPr>
              <w:spacing w:before="120" w:after="120"/>
              <w:rPr>
                <w:rFonts w:ascii="Verdana" w:hAnsi="Verdana"/>
                <w:sz w:val="16"/>
                <w:lang w:val="en-US"/>
              </w:rPr>
            </w:pPr>
          </w:p>
        </w:tc>
        <w:tc>
          <w:tcPr>
            <w:tcW w:w="3303" w:type="dxa"/>
            <w:shd w:val="clear" w:color="auto" w:fill="auto"/>
          </w:tcPr>
          <w:p w:rsidR="00FC48A2" w:rsidRPr="009C5296" w:rsidRDefault="00FC48A2" w:rsidP="00037519">
            <w:pPr>
              <w:pStyle w:val="Tekstkomentarza"/>
              <w:spacing w:before="120" w:after="120"/>
              <w:rPr>
                <w:rFonts w:ascii="Verdana" w:hAnsi="Verdana" w:cs="Calibri"/>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3173" w:type="dxa"/>
            <w:shd w:val="clear" w:color="auto" w:fill="auto"/>
          </w:tcPr>
          <w:p w:rsidR="00FC48A2" w:rsidRPr="009C5296" w:rsidRDefault="00FC48A2" w:rsidP="00037519">
            <w:pPr>
              <w:spacing w:before="120" w:after="120"/>
              <w:rPr>
                <w:rFonts w:ascii="Verdana" w:hAnsi="Verdana"/>
                <w:sz w:val="16"/>
                <w:lang w:val="en-US"/>
              </w:rPr>
            </w:pPr>
          </w:p>
        </w:tc>
      </w:tr>
      <w:tr w:rsidR="00FC48A2" w:rsidRPr="000A3CA6" w:rsidTr="00037519">
        <w:trPr>
          <w:trHeight w:val="473"/>
        </w:trPr>
        <w:tc>
          <w:tcPr>
            <w:tcW w:w="2280" w:type="dxa"/>
            <w:shd w:val="clear" w:color="auto" w:fill="auto"/>
          </w:tcPr>
          <w:p w:rsidR="00FC48A2" w:rsidRPr="009C5296" w:rsidRDefault="00FC48A2" w:rsidP="00037519">
            <w:pPr>
              <w:spacing w:before="120" w:after="120"/>
              <w:rPr>
                <w:rFonts w:ascii="Verdana" w:hAnsi="Verdana"/>
                <w:sz w:val="16"/>
                <w:lang w:val="en-US"/>
              </w:rPr>
            </w:pPr>
          </w:p>
        </w:tc>
        <w:tc>
          <w:tcPr>
            <w:tcW w:w="3303" w:type="dxa"/>
            <w:shd w:val="clear" w:color="auto" w:fill="auto"/>
          </w:tcPr>
          <w:p w:rsidR="00FC48A2" w:rsidRPr="009C5296" w:rsidRDefault="00FC48A2" w:rsidP="00037519">
            <w:pPr>
              <w:pStyle w:val="Tekstkomentarza"/>
              <w:spacing w:before="120" w:after="120"/>
              <w:rPr>
                <w:rFonts w:ascii="Verdana" w:hAnsi="Verdana" w:cs="Calibri"/>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3173" w:type="dxa"/>
            <w:shd w:val="clear" w:color="auto" w:fill="auto"/>
          </w:tcPr>
          <w:p w:rsidR="00FC48A2" w:rsidRPr="009C5296" w:rsidRDefault="00FC48A2" w:rsidP="00037519">
            <w:pPr>
              <w:spacing w:before="120" w:after="120"/>
              <w:rPr>
                <w:rFonts w:ascii="Verdana" w:hAnsi="Verdana"/>
                <w:sz w:val="16"/>
                <w:lang w:val="en-US"/>
              </w:rPr>
            </w:pPr>
          </w:p>
        </w:tc>
      </w:tr>
      <w:tr w:rsidR="00FC48A2" w:rsidRPr="000A3CA6" w:rsidTr="00037519">
        <w:trPr>
          <w:trHeight w:val="473"/>
        </w:trPr>
        <w:tc>
          <w:tcPr>
            <w:tcW w:w="2280" w:type="dxa"/>
            <w:shd w:val="clear" w:color="auto" w:fill="auto"/>
          </w:tcPr>
          <w:p w:rsidR="00FC48A2" w:rsidRPr="009C5296" w:rsidRDefault="00FC48A2" w:rsidP="00037519">
            <w:pPr>
              <w:spacing w:before="120" w:after="120"/>
              <w:rPr>
                <w:rFonts w:ascii="Verdana" w:hAnsi="Verdana"/>
                <w:sz w:val="16"/>
                <w:lang w:val="en-US"/>
              </w:rPr>
            </w:pPr>
          </w:p>
        </w:tc>
        <w:tc>
          <w:tcPr>
            <w:tcW w:w="3303" w:type="dxa"/>
            <w:shd w:val="clear" w:color="auto" w:fill="auto"/>
          </w:tcPr>
          <w:p w:rsidR="00FC48A2" w:rsidRPr="009C5296" w:rsidRDefault="00FC48A2" w:rsidP="00037519">
            <w:pPr>
              <w:pStyle w:val="Tekstkomentarza"/>
              <w:spacing w:before="120" w:after="120"/>
              <w:rPr>
                <w:rFonts w:ascii="Verdana" w:hAnsi="Verdana" w:cs="Calibri"/>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3173" w:type="dxa"/>
            <w:shd w:val="clear" w:color="auto" w:fill="auto"/>
          </w:tcPr>
          <w:p w:rsidR="00FC48A2" w:rsidRPr="009C5296" w:rsidRDefault="00FC48A2" w:rsidP="00037519">
            <w:pPr>
              <w:spacing w:before="120" w:after="120"/>
              <w:rPr>
                <w:rFonts w:ascii="Verdana" w:hAnsi="Verdana"/>
                <w:sz w:val="16"/>
                <w:lang w:val="en-US"/>
              </w:rPr>
            </w:pPr>
          </w:p>
        </w:tc>
      </w:tr>
      <w:tr w:rsidR="00FC48A2" w:rsidRPr="000A3CA6" w:rsidTr="00037519">
        <w:trPr>
          <w:trHeight w:val="473"/>
        </w:trPr>
        <w:tc>
          <w:tcPr>
            <w:tcW w:w="2280" w:type="dxa"/>
            <w:shd w:val="clear" w:color="auto" w:fill="auto"/>
          </w:tcPr>
          <w:p w:rsidR="00FC48A2" w:rsidRPr="009C5296" w:rsidRDefault="00FC48A2" w:rsidP="00037519">
            <w:pPr>
              <w:spacing w:before="120" w:after="120"/>
              <w:rPr>
                <w:rFonts w:ascii="Verdana" w:hAnsi="Verdana"/>
                <w:sz w:val="16"/>
                <w:lang w:val="en-US"/>
              </w:rPr>
            </w:pPr>
          </w:p>
        </w:tc>
        <w:tc>
          <w:tcPr>
            <w:tcW w:w="3303" w:type="dxa"/>
            <w:shd w:val="clear" w:color="auto" w:fill="auto"/>
          </w:tcPr>
          <w:p w:rsidR="00FC48A2" w:rsidRPr="009C5296" w:rsidRDefault="00FC48A2" w:rsidP="00037519">
            <w:pPr>
              <w:pStyle w:val="Tekstkomentarza"/>
              <w:spacing w:before="120" w:after="120"/>
              <w:rPr>
                <w:rFonts w:ascii="Verdana" w:hAnsi="Verdana" w:cs="Calibri"/>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3173" w:type="dxa"/>
            <w:shd w:val="clear" w:color="auto" w:fill="auto"/>
          </w:tcPr>
          <w:p w:rsidR="00FC48A2" w:rsidRPr="009C5296" w:rsidRDefault="00FC48A2" w:rsidP="00037519">
            <w:pPr>
              <w:spacing w:before="120" w:after="120"/>
              <w:rPr>
                <w:rFonts w:ascii="Verdana" w:hAnsi="Verdana"/>
                <w:sz w:val="16"/>
                <w:lang w:val="en-US"/>
              </w:rPr>
            </w:pPr>
          </w:p>
        </w:tc>
      </w:tr>
      <w:tr w:rsidR="00FC48A2" w:rsidRPr="000A3CA6" w:rsidTr="00037519">
        <w:trPr>
          <w:trHeight w:val="473"/>
        </w:trPr>
        <w:tc>
          <w:tcPr>
            <w:tcW w:w="2280" w:type="dxa"/>
            <w:shd w:val="clear" w:color="auto" w:fill="auto"/>
          </w:tcPr>
          <w:p w:rsidR="00FC48A2" w:rsidRPr="009C5296" w:rsidRDefault="00FC48A2" w:rsidP="00037519">
            <w:pPr>
              <w:spacing w:before="120" w:after="120"/>
              <w:rPr>
                <w:rFonts w:ascii="Verdana" w:hAnsi="Verdana"/>
                <w:sz w:val="16"/>
                <w:lang w:val="en-US"/>
              </w:rPr>
            </w:pPr>
          </w:p>
        </w:tc>
        <w:tc>
          <w:tcPr>
            <w:tcW w:w="3303" w:type="dxa"/>
            <w:shd w:val="clear" w:color="auto" w:fill="auto"/>
          </w:tcPr>
          <w:p w:rsidR="00FC48A2" w:rsidRPr="009C5296" w:rsidRDefault="00FC48A2" w:rsidP="00037519">
            <w:pPr>
              <w:pStyle w:val="Tekstkomentarza"/>
              <w:spacing w:before="120" w:after="120"/>
              <w:rPr>
                <w:rFonts w:ascii="Verdana" w:hAnsi="Verdana" w:cs="Calibri"/>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3173"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2280" w:type="dxa"/>
            <w:shd w:val="clear" w:color="auto" w:fill="auto"/>
          </w:tcPr>
          <w:p w:rsidR="00FC48A2" w:rsidRPr="00752FD5" w:rsidRDefault="00FC48A2" w:rsidP="00037519">
            <w:pPr>
              <w:spacing w:before="120" w:after="120"/>
              <w:rPr>
                <w:rFonts w:ascii="Verdana" w:hAnsi="Verdana"/>
                <w:i/>
                <w:sz w:val="16"/>
                <w:lang w:val="en-US"/>
              </w:rPr>
            </w:pPr>
          </w:p>
        </w:tc>
        <w:tc>
          <w:tcPr>
            <w:tcW w:w="3303" w:type="dxa"/>
            <w:shd w:val="clear" w:color="auto" w:fill="auto"/>
          </w:tcPr>
          <w:p w:rsidR="00FC48A2" w:rsidRPr="00A740AA" w:rsidRDefault="00FC48A2" w:rsidP="00037519">
            <w:pPr>
              <w:pStyle w:val="Tekstkomentarza"/>
              <w:spacing w:before="120" w:after="120"/>
              <w:rPr>
                <w:rFonts w:ascii="Verdana" w:hAnsi="Verdana" w:cs="Calibri"/>
                <w:i/>
                <w:sz w:val="16"/>
                <w:lang w:val="en-US"/>
              </w:rPr>
            </w:pPr>
          </w:p>
        </w:tc>
        <w:tc>
          <w:tcPr>
            <w:tcW w:w="1275" w:type="dxa"/>
            <w:shd w:val="clear" w:color="auto" w:fill="auto"/>
          </w:tcPr>
          <w:p w:rsidR="00FC48A2" w:rsidRPr="00A740AA" w:rsidRDefault="00FC48A2" w:rsidP="00037519">
            <w:pPr>
              <w:spacing w:before="120" w:after="120"/>
              <w:rPr>
                <w:rFonts w:ascii="Verdana" w:hAnsi="Verdana"/>
                <w:i/>
                <w:sz w:val="16"/>
                <w:lang w:val="en-US"/>
              </w:rPr>
            </w:pPr>
          </w:p>
        </w:tc>
        <w:tc>
          <w:tcPr>
            <w:tcW w:w="3173" w:type="dxa"/>
            <w:shd w:val="clear" w:color="auto" w:fill="C6D9F1"/>
          </w:tcPr>
          <w:p w:rsidR="00FC48A2" w:rsidRPr="00B76983" w:rsidRDefault="00FC48A2" w:rsidP="00037519">
            <w:pPr>
              <w:spacing w:before="120" w:after="0"/>
              <w:rPr>
                <w:rFonts w:ascii="Verdana" w:hAnsi="Verdana"/>
                <w:sz w:val="16"/>
                <w:lang w:val="en-US"/>
              </w:rPr>
            </w:pPr>
            <w:r w:rsidRPr="00B76983">
              <w:rPr>
                <w:rFonts w:ascii="Verdana" w:hAnsi="Verdana"/>
                <w:sz w:val="16"/>
                <w:lang w:val="en-US"/>
              </w:rPr>
              <w:t>Total: …………</w:t>
            </w:r>
          </w:p>
        </w:tc>
      </w:tr>
    </w:tbl>
    <w:p w:rsidR="00FC48A2" w:rsidRDefault="00FC48A2" w:rsidP="00FC48A2">
      <w:pPr>
        <w:keepNext/>
        <w:keepLines/>
        <w:tabs>
          <w:tab w:val="left" w:pos="426"/>
        </w:tabs>
        <w:spacing w:before="240" w:after="0"/>
        <w:rPr>
          <w:rFonts w:ascii="Verdana" w:hAnsi="Verdana"/>
          <w:b/>
          <w:sz w:val="16"/>
          <w:szCs w:val="16"/>
          <w:lang w:val="en-GB"/>
        </w:rPr>
      </w:pPr>
      <w:r>
        <w:rPr>
          <w:rFonts w:ascii="Verdana" w:hAnsi="Verdana"/>
          <w:b/>
          <w:sz w:val="16"/>
          <w:szCs w:val="16"/>
          <w:lang w:val="en-GB"/>
        </w:rPr>
        <w:t>W</w:t>
      </w:r>
      <w:r w:rsidRPr="00A740AA">
        <w:rPr>
          <w:rFonts w:ascii="Verdana" w:hAnsi="Verdana"/>
          <w:b/>
          <w:sz w:val="16"/>
          <w:szCs w:val="16"/>
          <w:lang w:val="en-GB"/>
        </w:rPr>
        <w:t>eb link to the course catalogue at the receiving institution</w:t>
      </w:r>
      <w:r>
        <w:rPr>
          <w:rFonts w:ascii="Verdana" w:hAnsi="Verdana"/>
          <w:b/>
          <w:sz w:val="16"/>
          <w:szCs w:val="16"/>
          <w:lang w:val="en-GB"/>
        </w:rPr>
        <w:t xml:space="preserve"> describing the learning outcomes:</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030"/>
      </w:tblGrid>
      <w:tr w:rsidR="00FC48A2" w:rsidRPr="000A3CA6" w:rsidTr="00037519">
        <w:tc>
          <w:tcPr>
            <w:tcW w:w="10030" w:type="dxa"/>
            <w:shd w:val="clear" w:color="auto" w:fill="auto"/>
          </w:tcPr>
          <w:p w:rsidR="00FC48A2" w:rsidRPr="009C5296" w:rsidRDefault="00FC48A2" w:rsidP="00037519">
            <w:pPr>
              <w:spacing w:before="120" w:after="120"/>
              <w:rPr>
                <w:rFonts w:ascii="Verdana" w:hAnsi="Verdana"/>
                <w:sz w:val="16"/>
                <w:szCs w:val="16"/>
                <w:vertAlign w:val="superscript"/>
                <w:lang w:val="en-GB"/>
              </w:rPr>
            </w:pPr>
          </w:p>
        </w:tc>
      </w:tr>
    </w:tbl>
    <w:p w:rsidR="00FC48A2" w:rsidRPr="009C0B06" w:rsidRDefault="00FC48A2" w:rsidP="00FC48A2">
      <w:pPr>
        <w:pStyle w:val="Akapitzlist"/>
        <w:suppressAutoHyphens w:val="0"/>
        <w:ind w:left="0"/>
        <w:jc w:val="both"/>
        <w:rPr>
          <w:rFonts w:ascii="Verdana" w:hAnsi="Verdana"/>
          <w:sz w:val="20"/>
          <w:szCs w:val="20"/>
          <w:u w:val="single"/>
          <w:lang w:val="en-US"/>
        </w:rPr>
      </w:pPr>
    </w:p>
    <w:p w:rsidR="00FC48A2" w:rsidRPr="009C0B06" w:rsidRDefault="00FC48A2" w:rsidP="00FC48A2">
      <w:pPr>
        <w:pStyle w:val="Akapitzlist"/>
        <w:suppressAutoHyphens w:val="0"/>
        <w:ind w:left="0"/>
        <w:jc w:val="both"/>
        <w:rPr>
          <w:rFonts w:ascii="Verdana" w:hAnsi="Verdana"/>
          <w:b/>
          <w:sz w:val="20"/>
          <w:szCs w:val="20"/>
          <w:lang w:val="en-US"/>
        </w:rPr>
      </w:pPr>
      <w:r w:rsidRPr="009C0B06">
        <w:rPr>
          <w:rFonts w:ascii="Verdana" w:hAnsi="Verdana"/>
          <w:b/>
          <w:sz w:val="20"/>
          <w:szCs w:val="20"/>
          <w:u w:val="single"/>
          <w:lang w:val="en-US"/>
        </w:rPr>
        <w:t xml:space="preserve">Table B: </w:t>
      </w:r>
      <w:r w:rsidRPr="00F2274B">
        <w:rPr>
          <w:rFonts w:ascii="Verdana"/>
          <w:b/>
          <w:sz w:val="20"/>
          <w:szCs w:val="20"/>
          <w:u w:val="single"/>
          <w:lang w:val="en-US"/>
        </w:rPr>
        <w:t xml:space="preserve">Group of educational components in the student's degree that would normally be completed at the sending institution and which will be replaced by the study abroad </w:t>
      </w:r>
    </w:p>
    <w:p w:rsidR="00FC48A2" w:rsidRPr="009C0B06" w:rsidRDefault="00FC48A2" w:rsidP="00FC48A2">
      <w:pPr>
        <w:pStyle w:val="Akapitzlist"/>
        <w:suppressAutoHyphens w:val="0"/>
        <w:ind w:left="0"/>
        <w:jc w:val="both"/>
        <w:rPr>
          <w:rFonts w:ascii="Verdana" w:hAnsi="Verdana"/>
          <w:sz w:val="12"/>
          <w:u w:val="single"/>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417"/>
        <w:gridCol w:w="3119"/>
      </w:tblGrid>
      <w:tr w:rsidR="00FC48A2" w:rsidRPr="00865FC1" w:rsidTr="00037519">
        <w:tc>
          <w:tcPr>
            <w:tcW w:w="5495"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 xml:space="preserve">Component title (as indicated in the course catalogue) at the </w:t>
            </w:r>
            <w:r>
              <w:rPr>
                <w:rFonts w:ascii="Verdana" w:hAnsi="Verdana"/>
                <w:b/>
                <w:sz w:val="16"/>
                <w:szCs w:val="16"/>
                <w:lang w:val="en-GB"/>
              </w:rPr>
              <w:t>sending</w:t>
            </w:r>
            <w:r w:rsidRPr="00A740AA">
              <w:rPr>
                <w:rFonts w:ascii="Verdana" w:hAnsi="Verdana"/>
                <w:b/>
                <w:sz w:val="16"/>
                <w:szCs w:val="16"/>
                <w:lang w:val="en-GB"/>
              </w:rPr>
              <w:t xml:space="preserve"> institution</w:t>
            </w:r>
          </w:p>
        </w:tc>
        <w:tc>
          <w:tcPr>
            <w:tcW w:w="1417"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 xml:space="preserve">Semester </w:t>
            </w:r>
            <w:r w:rsidRPr="009C5296">
              <w:rPr>
                <w:rFonts w:ascii="Verdana" w:hAnsi="Verdana"/>
                <w:sz w:val="16"/>
                <w:szCs w:val="16"/>
                <w:lang w:val="en-GB"/>
              </w:rPr>
              <w:t>[winter / summer]</w:t>
            </w:r>
          </w:p>
        </w:tc>
        <w:tc>
          <w:tcPr>
            <w:tcW w:w="3119"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 xml:space="preserve">Number of ECTS credits </w:t>
            </w:r>
          </w:p>
        </w:tc>
      </w:tr>
      <w:tr w:rsidR="00FC48A2" w:rsidRPr="00865FC1" w:rsidTr="00037519">
        <w:trPr>
          <w:trHeight w:val="473"/>
        </w:trPr>
        <w:tc>
          <w:tcPr>
            <w:tcW w:w="5495" w:type="dxa"/>
            <w:shd w:val="clear" w:color="auto" w:fill="auto"/>
          </w:tcPr>
          <w:p w:rsidR="00FC48A2" w:rsidRPr="009C5296" w:rsidRDefault="00FC48A2" w:rsidP="00037519">
            <w:pPr>
              <w:spacing w:before="120" w:after="120"/>
              <w:rPr>
                <w:rFonts w:ascii="Verdana" w:hAnsi="Verdana"/>
                <w:sz w:val="16"/>
                <w:lang w:val="en-US"/>
              </w:rPr>
            </w:pPr>
          </w:p>
        </w:tc>
        <w:tc>
          <w:tcPr>
            <w:tcW w:w="1417" w:type="dxa"/>
            <w:shd w:val="clear" w:color="auto" w:fill="auto"/>
          </w:tcPr>
          <w:p w:rsidR="00FC48A2" w:rsidRPr="009C5296" w:rsidRDefault="00FC48A2" w:rsidP="00037519">
            <w:pPr>
              <w:spacing w:before="120" w:after="120"/>
              <w:rPr>
                <w:rFonts w:ascii="Verdana" w:hAnsi="Verdana"/>
                <w:sz w:val="16"/>
                <w:lang w:val="en-US"/>
              </w:rPr>
            </w:pPr>
          </w:p>
        </w:tc>
        <w:tc>
          <w:tcPr>
            <w:tcW w:w="3119"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5495" w:type="dxa"/>
            <w:shd w:val="clear" w:color="auto" w:fill="auto"/>
          </w:tcPr>
          <w:p w:rsidR="00FC48A2" w:rsidRPr="009C5296" w:rsidRDefault="00FC48A2" w:rsidP="00037519">
            <w:pPr>
              <w:spacing w:before="120" w:after="120"/>
              <w:rPr>
                <w:rFonts w:ascii="Verdana" w:hAnsi="Verdana"/>
                <w:sz w:val="16"/>
                <w:lang w:val="en-US"/>
              </w:rPr>
            </w:pPr>
          </w:p>
        </w:tc>
        <w:tc>
          <w:tcPr>
            <w:tcW w:w="1417" w:type="dxa"/>
            <w:shd w:val="clear" w:color="auto" w:fill="auto"/>
          </w:tcPr>
          <w:p w:rsidR="00FC48A2" w:rsidRPr="009C5296" w:rsidRDefault="00FC48A2" w:rsidP="00037519">
            <w:pPr>
              <w:spacing w:before="120" w:after="120"/>
              <w:rPr>
                <w:rFonts w:ascii="Verdana" w:hAnsi="Verdana"/>
                <w:sz w:val="16"/>
                <w:lang w:val="en-US"/>
              </w:rPr>
            </w:pPr>
          </w:p>
        </w:tc>
        <w:tc>
          <w:tcPr>
            <w:tcW w:w="3119"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5495" w:type="dxa"/>
            <w:shd w:val="clear" w:color="auto" w:fill="auto"/>
          </w:tcPr>
          <w:p w:rsidR="00FC48A2" w:rsidRPr="009C5296" w:rsidRDefault="00FC48A2" w:rsidP="00037519">
            <w:pPr>
              <w:spacing w:before="120" w:after="120"/>
              <w:rPr>
                <w:rFonts w:ascii="Verdana" w:hAnsi="Verdana"/>
                <w:sz w:val="16"/>
                <w:lang w:val="en-US"/>
              </w:rPr>
            </w:pPr>
          </w:p>
        </w:tc>
        <w:tc>
          <w:tcPr>
            <w:tcW w:w="1417" w:type="dxa"/>
            <w:shd w:val="clear" w:color="auto" w:fill="auto"/>
          </w:tcPr>
          <w:p w:rsidR="00FC48A2" w:rsidRPr="009C5296" w:rsidRDefault="00FC48A2" w:rsidP="00037519">
            <w:pPr>
              <w:spacing w:before="120" w:after="120"/>
              <w:rPr>
                <w:rFonts w:ascii="Verdana" w:hAnsi="Verdana"/>
                <w:sz w:val="16"/>
                <w:lang w:val="en-US"/>
              </w:rPr>
            </w:pPr>
          </w:p>
        </w:tc>
        <w:tc>
          <w:tcPr>
            <w:tcW w:w="3119"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5495" w:type="dxa"/>
            <w:shd w:val="clear" w:color="auto" w:fill="auto"/>
          </w:tcPr>
          <w:p w:rsidR="00FC48A2" w:rsidRPr="009C5296" w:rsidRDefault="00FC48A2" w:rsidP="00037519">
            <w:pPr>
              <w:spacing w:before="120" w:after="120"/>
              <w:rPr>
                <w:rFonts w:ascii="Verdana" w:hAnsi="Verdana"/>
                <w:sz w:val="16"/>
                <w:lang w:val="en-US"/>
              </w:rPr>
            </w:pPr>
          </w:p>
        </w:tc>
        <w:tc>
          <w:tcPr>
            <w:tcW w:w="1417" w:type="dxa"/>
            <w:shd w:val="clear" w:color="auto" w:fill="auto"/>
          </w:tcPr>
          <w:p w:rsidR="00FC48A2" w:rsidRPr="009C5296" w:rsidRDefault="00FC48A2" w:rsidP="00037519">
            <w:pPr>
              <w:spacing w:before="120" w:after="120"/>
              <w:rPr>
                <w:rFonts w:ascii="Verdana" w:hAnsi="Verdana"/>
                <w:sz w:val="16"/>
                <w:lang w:val="en-US"/>
              </w:rPr>
            </w:pPr>
          </w:p>
        </w:tc>
        <w:tc>
          <w:tcPr>
            <w:tcW w:w="3119"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5495" w:type="dxa"/>
            <w:shd w:val="clear" w:color="auto" w:fill="auto"/>
          </w:tcPr>
          <w:p w:rsidR="00FC48A2" w:rsidRPr="009C5296" w:rsidRDefault="00FC48A2" w:rsidP="00037519">
            <w:pPr>
              <w:spacing w:before="120" w:after="120"/>
              <w:rPr>
                <w:rFonts w:ascii="Verdana" w:hAnsi="Verdana"/>
                <w:sz w:val="16"/>
                <w:lang w:val="en-US"/>
              </w:rPr>
            </w:pPr>
          </w:p>
        </w:tc>
        <w:tc>
          <w:tcPr>
            <w:tcW w:w="1417" w:type="dxa"/>
            <w:shd w:val="clear" w:color="auto" w:fill="auto"/>
          </w:tcPr>
          <w:p w:rsidR="00FC48A2" w:rsidRPr="009C5296" w:rsidRDefault="00FC48A2" w:rsidP="00037519">
            <w:pPr>
              <w:spacing w:before="120" w:after="120"/>
              <w:rPr>
                <w:rFonts w:ascii="Verdana" w:hAnsi="Verdana"/>
                <w:sz w:val="16"/>
                <w:lang w:val="en-US"/>
              </w:rPr>
            </w:pPr>
          </w:p>
        </w:tc>
        <w:tc>
          <w:tcPr>
            <w:tcW w:w="3119"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5495" w:type="dxa"/>
            <w:shd w:val="clear" w:color="auto" w:fill="auto"/>
          </w:tcPr>
          <w:p w:rsidR="00FC48A2" w:rsidRDefault="00FC48A2" w:rsidP="00037519">
            <w:pPr>
              <w:spacing w:before="120" w:after="120"/>
              <w:rPr>
                <w:rFonts w:ascii="Verdana" w:hAnsi="Verdana"/>
                <w:i/>
                <w:sz w:val="16"/>
                <w:szCs w:val="16"/>
                <w:lang w:val="en-GB"/>
              </w:rPr>
            </w:pPr>
          </w:p>
        </w:tc>
        <w:tc>
          <w:tcPr>
            <w:tcW w:w="1417" w:type="dxa"/>
            <w:shd w:val="clear" w:color="auto" w:fill="auto"/>
          </w:tcPr>
          <w:p w:rsidR="00FC48A2" w:rsidRPr="00A740AA" w:rsidRDefault="00FC48A2" w:rsidP="00037519">
            <w:pPr>
              <w:spacing w:before="120" w:after="120"/>
              <w:rPr>
                <w:rFonts w:ascii="Verdana" w:hAnsi="Verdana"/>
                <w:i/>
                <w:sz w:val="16"/>
                <w:lang w:val="en-US"/>
              </w:rPr>
            </w:pPr>
          </w:p>
        </w:tc>
        <w:tc>
          <w:tcPr>
            <w:tcW w:w="3119" w:type="dxa"/>
            <w:shd w:val="clear" w:color="auto" w:fill="auto"/>
          </w:tcPr>
          <w:p w:rsidR="00FC48A2" w:rsidRPr="00B76983" w:rsidRDefault="00FC48A2" w:rsidP="00037519">
            <w:pPr>
              <w:spacing w:before="120" w:after="0"/>
              <w:rPr>
                <w:rFonts w:ascii="Verdana" w:hAnsi="Verdana"/>
                <w:sz w:val="16"/>
                <w:lang w:val="en-US"/>
              </w:rPr>
            </w:pPr>
            <w:r w:rsidRPr="00B76983">
              <w:rPr>
                <w:rFonts w:ascii="Verdana" w:hAnsi="Verdana"/>
                <w:sz w:val="16"/>
                <w:lang w:val="en-US"/>
              </w:rPr>
              <w:t>Total: …………</w:t>
            </w:r>
          </w:p>
        </w:tc>
      </w:tr>
    </w:tbl>
    <w:p w:rsidR="00FC48A2" w:rsidRDefault="00FC48A2" w:rsidP="00FC48A2">
      <w:pPr>
        <w:keepNext/>
        <w:keepLines/>
        <w:tabs>
          <w:tab w:val="left" w:pos="426"/>
        </w:tabs>
        <w:spacing w:before="240" w:after="0"/>
        <w:rPr>
          <w:rFonts w:ascii="Verdana" w:hAnsi="Verdana"/>
          <w:b/>
          <w:sz w:val="16"/>
          <w:szCs w:val="16"/>
          <w:lang w:val="en-GB"/>
        </w:rPr>
      </w:pPr>
      <w:r w:rsidRPr="00BD149E">
        <w:rPr>
          <w:rFonts w:ascii="Tahoma" w:hAnsi="Tahoma" w:cs="Tahoma"/>
          <w:b/>
          <w:sz w:val="16"/>
          <w:szCs w:val="16"/>
          <w:lang w:val="en-GB"/>
        </w:rPr>
        <w:t>Provisions that will apply if some educational components would not be successfully completed:</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030"/>
      </w:tblGrid>
      <w:tr w:rsidR="00FC48A2" w:rsidRPr="000A3CA6" w:rsidTr="00037519">
        <w:tc>
          <w:tcPr>
            <w:tcW w:w="10030" w:type="dxa"/>
            <w:shd w:val="clear" w:color="auto" w:fill="auto"/>
          </w:tcPr>
          <w:p w:rsidR="00FC48A2" w:rsidRPr="009C5296" w:rsidRDefault="00FC48A2" w:rsidP="00037519">
            <w:pPr>
              <w:spacing w:before="120" w:after="120"/>
              <w:rPr>
                <w:rFonts w:ascii="Verdana" w:hAnsi="Verdana"/>
                <w:sz w:val="16"/>
                <w:szCs w:val="16"/>
                <w:lang w:val="en-GB"/>
              </w:rPr>
            </w:pPr>
            <w:r w:rsidRPr="009C5296">
              <w:rPr>
                <w:rFonts w:ascii="Verdana" w:hAnsi="Verdana"/>
                <w:sz w:val="16"/>
                <w:szCs w:val="16"/>
                <w:lang w:val="en-GB"/>
              </w:rPr>
              <w:t>Such provisions are established at each faculty separately and individually with each student</w:t>
            </w:r>
          </w:p>
        </w:tc>
      </w:tr>
    </w:tbl>
    <w:p w:rsidR="00FC48A2" w:rsidRDefault="00FC48A2" w:rsidP="00FC48A2">
      <w:pPr>
        <w:keepNext/>
        <w:keepLines/>
        <w:tabs>
          <w:tab w:val="left" w:pos="426"/>
        </w:tabs>
        <w:spacing w:after="0"/>
        <w:rPr>
          <w:rFonts w:ascii="Verdana" w:hAnsi="Verdana"/>
          <w:sz w:val="20"/>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10031"/>
      </w:tblGrid>
      <w:tr w:rsidR="00FC48A2" w:rsidRPr="000A3CA6" w:rsidTr="00037519">
        <w:tc>
          <w:tcPr>
            <w:tcW w:w="10031" w:type="dxa"/>
            <w:tcBorders>
              <w:top w:val="single" w:sz="4" w:space="0" w:color="auto"/>
              <w:left w:val="single" w:sz="4" w:space="0" w:color="auto"/>
              <w:bottom w:val="single" w:sz="4" w:space="0" w:color="auto"/>
              <w:right w:val="single" w:sz="4" w:space="0" w:color="auto"/>
            </w:tcBorders>
            <w:shd w:val="clear" w:color="auto" w:fill="auto"/>
          </w:tcPr>
          <w:p w:rsidR="00FC48A2" w:rsidRPr="00E478E2" w:rsidRDefault="00FC48A2" w:rsidP="00037519">
            <w:pPr>
              <w:spacing w:before="60" w:after="120"/>
              <w:ind w:left="-6" w:firstLine="6"/>
              <w:rPr>
                <w:rFonts w:ascii="Verdana" w:hAnsi="Verdana"/>
                <w:b/>
                <w:sz w:val="18"/>
                <w:lang w:val="en-GB"/>
              </w:rPr>
            </w:pPr>
            <w:r w:rsidRPr="00E478E2">
              <w:rPr>
                <w:rFonts w:ascii="Verdana" w:hAnsi="Verdana"/>
                <w:b/>
                <w:sz w:val="18"/>
                <w:lang w:val="en-GB"/>
              </w:rPr>
              <w:t>Language competence of the student</w:t>
            </w:r>
          </w:p>
          <w:p w:rsidR="00FC48A2" w:rsidRPr="00E478E2" w:rsidRDefault="00FC48A2" w:rsidP="00037519">
            <w:pPr>
              <w:spacing w:after="0"/>
              <w:rPr>
                <w:rFonts w:ascii="Verdana" w:hAnsi="Verdana"/>
                <w:sz w:val="18"/>
                <w:lang w:val="en-GB"/>
              </w:rPr>
            </w:pPr>
            <w:r w:rsidRPr="00E478E2">
              <w:rPr>
                <w:rFonts w:ascii="Verdana" w:hAnsi="Verdana"/>
                <w:sz w:val="18"/>
                <w:lang w:val="en-GB"/>
              </w:rPr>
              <w:t>The level of language competence in language of instruction that the student already has or agrees to acquire by the start of the study period is:</w:t>
            </w:r>
            <w:r>
              <w:rPr>
                <w:rFonts w:ascii="Verdana" w:hAnsi="Verdana"/>
                <w:sz w:val="18"/>
                <w:lang w:val="en-GB"/>
              </w:rPr>
              <w:t xml:space="preserve"> </w:t>
            </w:r>
            <w:r w:rsidRPr="00E478E2">
              <w:rPr>
                <w:rFonts w:ascii="Verdana" w:hAnsi="Verdana"/>
                <w:sz w:val="18"/>
                <w:lang w:val="en-GB"/>
              </w:rPr>
              <w:t xml:space="preserve">A1 </w:t>
            </w:r>
            <w:r w:rsidRPr="00E478E2">
              <w:rPr>
                <w:rFonts w:ascii="Verdana" w:hAnsi="Verdana"/>
                <w:sz w:val="18"/>
                <w:lang w:val="en-GB"/>
              </w:rPr>
              <w:sym w:font="Wingdings" w:char="F06F"/>
            </w:r>
            <w:r w:rsidRPr="00E478E2">
              <w:rPr>
                <w:rFonts w:ascii="Verdana" w:hAnsi="Verdana"/>
                <w:sz w:val="18"/>
                <w:lang w:val="en-GB"/>
              </w:rPr>
              <w:t xml:space="preserve">     A2 </w:t>
            </w:r>
            <w:r w:rsidRPr="00E478E2">
              <w:rPr>
                <w:rFonts w:ascii="Verdana" w:hAnsi="Verdana"/>
                <w:sz w:val="18"/>
                <w:lang w:val="en-GB"/>
              </w:rPr>
              <w:sym w:font="Wingdings" w:char="F06F"/>
            </w:r>
            <w:r w:rsidRPr="00E478E2">
              <w:rPr>
                <w:rFonts w:ascii="Verdana" w:hAnsi="Verdana"/>
                <w:sz w:val="18"/>
                <w:lang w:val="en-GB"/>
              </w:rPr>
              <w:t xml:space="preserve">     B1 </w:t>
            </w:r>
            <w:r w:rsidRPr="00E478E2">
              <w:rPr>
                <w:rFonts w:ascii="Verdana" w:hAnsi="Verdana"/>
                <w:sz w:val="18"/>
                <w:lang w:val="en-GB"/>
              </w:rPr>
              <w:sym w:font="Wingdings" w:char="F06F"/>
            </w:r>
            <w:r w:rsidRPr="00E478E2">
              <w:rPr>
                <w:rFonts w:ascii="Verdana" w:hAnsi="Verdana"/>
                <w:sz w:val="18"/>
                <w:lang w:val="en-GB"/>
              </w:rPr>
              <w:t xml:space="preserve">     B2 </w:t>
            </w:r>
            <w:r w:rsidRPr="00E478E2">
              <w:rPr>
                <w:rFonts w:ascii="Verdana" w:hAnsi="Verdana"/>
                <w:sz w:val="18"/>
                <w:lang w:val="en-GB"/>
              </w:rPr>
              <w:sym w:font="Wingdings" w:char="F06F"/>
            </w:r>
            <w:r w:rsidRPr="00E478E2">
              <w:rPr>
                <w:rFonts w:ascii="Verdana" w:hAnsi="Verdana"/>
                <w:sz w:val="18"/>
                <w:lang w:val="en-GB"/>
              </w:rPr>
              <w:t xml:space="preserve">     C1 </w:t>
            </w:r>
            <w:r w:rsidRPr="00E478E2">
              <w:rPr>
                <w:rFonts w:ascii="Verdana" w:hAnsi="Verdana"/>
                <w:sz w:val="18"/>
                <w:lang w:val="en-GB"/>
              </w:rPr>
              <w:sym w:font="Wingdings" w:char="F06F"/>
            </w:r>
            <w:r w:rsidRPr="00E478E2">
              <w:rPr>
                <w:rFonts w:ascii="Verdana" w:hAnsi="Verdana"/>
                <w:sz w:val="18"/>
                <w:lang w:val="en-GB"/>
              </w:rPr>
              <w:t xml:space="preserve">     C2 </w:t>
            </w:r>
            <w:r w:rsidRPr="00E478E2">
              <w:rPr>
                <w:rFonts w:ascii="Verdana" w:hAnsi="Verdana"/>
                <w:sz w:val="18"/>
                <w:lang w:val="en-GB"/>
              </w:rPr>
              <w:sym w:font="Wingdings" w:char="F06F"/>
            </w:r>
          </w:p>
        </w:tc>
      </w:tr>
    </w:tbl>
    <w:p w:rsidR="00FC48A2" w:rsidRDefault="00FC48A2" w:rsidP="00FC48A2">
      <w:pPr>
        <w:keepNext/>
        <w:keepLines/>
        <w:tabs>
          <w:tab w:val="left" w:pos="426"/>
        </w:tabs>
        <w:spacing w:after="0"/>
        <w:rPr>
          <w:rFonts w:ascii="Verdana" w:hAnsi="Verdana"/>
          <w:b/>
          <w:color w:val="002060"/>
          <w:sz w:val="20"/>
          <w:lang w:val="en-GB"/>
        </w:rPr>
      </w:pPr>
      <w:r>
        <w:rPr>
          <w:rFonts w:ascii="Verdana" w:hAnsi="Verdana"/>
          <w:b/>
          <w:color w:val="002060"/>
          <w:sz w:val="20"/>
          <w:lang w:val="en-GB"/>
        </w:rPr>
        <w:br w:type="page"/>
      </w:r>
    </w:p>
    <w:p w:rsidR="00FC48A2" w:rsidRDefault="00FC48A2" w:rsidP="00FC48A2">
      <w:pPr>
        <w:keepNext/>
        <w:keepLines/>
        <w:tabs>
          <w:tab w:val="left" w:pos="426"/>
        </w:tabs>
        <w:spacing w:after="0"/>
        <w:rPr>
          <w:rFonts w:ascii="Verdana" w:hAnsi="Verdana"/>
          <w:b/>
          <w:color w:val="002060"/>
          <w:sz w:val="20"/>
          <w:lang w:val="en-GB"/>
        </w:rPr>
      </w:pPr>
      <w:r>
        <w:rPr>
          <w:rFonts w:ascii="Verdana" w:hAnsi="Verdana"/>
          <w:b/>
          <w:color w:val="002060"/>
          <w:sz w:val="20"/>
          <w:lang w:val="en-GB"/>
        </w:rPr>
        <w:lastRenderedPageBreak/>
        <w:t>II.</w:t>
      </w:r>
      <w:r>
        <w:rPr>
          <w:rFonts w:ascii="Verdana" w:hAnsi="Verdana"/>
          <w:b/>
          <w:color w:val="002060"/>
          <w:sz w:val="20"/>
          <w:lang w:val="en-GB"/>
        </w:rPr>
        <w:tab/>
      </w:r>
      <w:r w:rsidRPr="007B3F1B">
        <w:rPr>
          <w:rFonts w:ascii="Verdana" w:hAnsi="Verdana"/>
          <w:b/>
          <w:color w:val="002060"/>
          <w:sz w:val="20"/>
          <w:lang w:val="en-GB"/>
        </w:rPr>
        <w:t>RESPONSIBLE PERSONS</w:t>
      </w:r>
    </w:p>
    <w:p w:rsidR="00FC48A2" w:rsidRDefault="00FC48A2" w:rsidP="00FC48A2">
      <w:pPr>
        <w:keepNext/>
        <w:keepLines/>
        <w:tabs>
          <w:tab w:val="left" w:pos="426"/>
        </w:tabs>
        <w:spacing w:after="0"/>
        <w:rPr>
          <w:rFonts w:ascii="Verdana" w:hAnsi="Verdana"/>
          <w:b/>
          <w:color w:val="002060"/>
          <w:sz w:val="20"/>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15"/>
        <w:gridCol w:w="5016"/>
      </w:tblGrid>
      <w:tr w:rsidR="00FC48A2" w:rsidRPr="003B43E3" w:rsidTr="00037519">
        <w:tc>
          <w:tcPr>
            <w:tcW w:w="5015" w:type="dxa"/>
            <w:shd w:val="clear" w:color="auto" w:fill="FFFFFF"/>
          </w:tcPr>
          <w:p w:rsidR="00FC48A2" w:rsidRPr="003B43E3" w:rsidRDefault="00FC48A2" w:rsidP="00037519">
            <w:pPr>
              <w:keepNext/>
              <w:keepLines/>
              <w:tabs>
                <w:tab w:val="left" w:pos="426"/>
              </w:tabs>
              <w:spacing w:after="0"/>
              <w:rPr>
                <w:rFonts w:ascii="Tahoma" w:hAnsi="Tahoma" w:cs="Tahoma"/>
                <w:b/>
                <w:sz w:val="20"/>
                <w:lang w:val="en-GB"/>
              </w:rPr>
            </w:pPr>
            <w:r w:rsidRPr="003B43E3">
              <w:rPr>
                <w:rFonts w:ascii="Tahoma" w:hAnsi="Tahoma" w:cs="Tahoma"/>
                <w:b/>
                <w:sz w:val="20"/>
                <w:lang w:val="en-GB"/>
              </w:rPr>
              <w:t>Responsible person at the Ateneum-Szkoła Wyższa w Gdańku:</w:t>
            </w:r>
          </w:p>
          <w:p w:rsidR="00FC48A2" w:rsidRPr="003B43E3" w:rsidRDefault="00FC48A2" w:rsidP="00037519">
            <w:pPr>
              <w:keepNext/>
              <w:keepLines/>
              <w:tabs>
                <w:tab w:val="left" w:pos="426"/>
              </w:tabs>
              <w:spacing w:after="0"/>
              <w:rPr>
                <w:rFonts w:ascii="Tahoma" w:hAnsi="Tahoma" w:cs="Tahoma"/>
                <w:b/>
                <w:sz w:val="20"/>
                <w:lang w:val="en-GB"/>
              </w:rPr>
            </w:pPr>
            <w:r>
              <w:rPr>
                <w:rFonts w:ascii="Tahoma" w:hAnsi="Tahoma" w:cs="Tahoma"/>
                <w:b/>
                <w:sz w:val="20"/>
                <w:lang w:val="en-GB"/>
              </w:rPr>
              <w:t>Erasmus+ Coordinator</w:t>
            </w:r>
          </w:p>
          <w:p w:rsidR="00FC48A2" w:rsidRPr="003B43E3" w:rsidRDefault="00FC48A2" w:rsidP="00037519">
            <w:pPr>
              <w:keepNext/>
              <w:keepLines/>
              <w:tabs>
                <w:tab w:val="left" w:pos="426"/>
              </w:tabs>
              <w:spacing w:after="0"/>
              <w:rPr>
                <w:rFonts w:ascii="Tahoma" w:hAnsi="Tahoma" w:cs="Tahoma"/>
                <w:b/>
                <w:sz w:val="14"/>
                <w:lang w:val="en-GB"/>
              </w:rPr>
            </w:pPr>
          </w:p>
          <w:p w:rsidR="00FC48A2" w:rsidRPr="003B43E3" w:rsidRDefault="00FC48A2" w:rsidP="00037519">
            <w:pPr>
              <w:keepNext/>
              <w:keepLines/>
              <w:tabs>
                <w:tab w:val="left" w:pos="426"/>
              </w:tabs>
              <w:spacing w:after="0"/>
              <w:rPr>
                <w:rFonts w:ascii="Tahoma" w:hAnsi="Tahoma" w:cs="Tahoma"/>
                <w:sz w:val="20"/>
                <w:lang w:val="en-GB"/>
              </w:rPr>
            </w:pPr>
            <w:r w:rsidRPr="003B43E3">
              <w:rPr>
                <w:rFonts w:ascii="Tahoma" w:hAnsi="Tahoma" w:cs="Tahoma"/>
                <w:sz w:val="20"/>
                <w:lang w:val="en-GB"/>
              </w:rPr>
              <w:t>Name: Agnieszka Wrotek</w:t>
            </w:r>
          </w:p>
          <w:p w:rsidR="00FC48A2" w:rsidRPr="003B43E3" w:rsidRDefault="00FC48A2" w:rsidP="00037519">
            <w:pPr>
              <w:keepNext/>
              <w:keepLines/>
              <w:tabs>
                <w:tab w:val="left" w:pos="426"/>
              </w:tabs>
              <w:spacing w:after="0"/>
              <w:rPr>
                <w:rFonts w:ascii="Tahoma" w:hAnsi="Tahoma" w:cs="Tahoma"/>
                <w:sz w:val="12"/>
                <w:lang w:val="en-GB"/>
              </w:rPr>
            </w:pPr>
          </w:p>
          <w:p w:rsidR="00FC48A2" w:rsidRPr="003B43E3" w:rsidRDefault="00FC48A2" w:rsidP="00037519">
            <w:pPr>
              <w:keepNext/>
              <w:keepLines/>
              <w:tabs>
                <w:tab w:val="left" w:pos="426"/>
              </w:tabs>
              <w:spacing w:after="0"/>
              <w:rPr>
                <w:rFonts w:ascii="Tahoma" w:hAnsi="Tahoma" w:cs="Tahoma"/>
                <w:sz w:val="20"/>
                <w:lang w:val="it-IT"/>
              </w:rPr>
            </w:pPr>
            <w:r w:rsidRPr="003B43E3">
              <w:rPr>
                <w:rFonts w:ascii="Tahoma" w:hAnsi="Tahoma" w:cs="Tahoma"/>
                <w:sz w:val="20"/>
                <w:lang w:val="it-IT"/>
              </w:rPr>
              <w:t xml:space="preserve">E-mail: </w:t>
            </w:r>
            <w:hyperlink r:id="rId19" w:history="1">
              <w:r w:rsidRPr="003B43E3">
                <w:rPr>
                  <w:rStyle w:val="Hipercze"/>
                  <w:rFonts w:ascii="Tahoma" w:hAnsi="Tahoma" w:cs="Tahoma"/>
                  <w:sz w:val="20"/>
                  <w:lang w:val="it-IT"/>
                </w:rPr>
                <w:t>a.wrotek@ateneum.edu.pl</w:t>
              </w:r>
            </w:hyperlink>
            <w:r w:rsidRPr="003B43E3">
              <w:rPr>
                <w:rFonts w:ascii="Tahoma" w:hAnsi="Tahoma" w:cs="Tahoma"/>
                <w:sz w:val="20"/>
                <w:lang w:val="it-IT"/>
              </w:rPr>
              <w:t xml:space="preserve"> </w:t>
            </w:r>
          </w:p>
        </w:tc>
        <w:tc>
          <w:tcPr>
            <w:tcW w:w="5016" w:type="dxa"/>
            <w:shd w:val="clear" w:color="auto" w:fill="FFFFFF"/>
          </w:tcPr>
          <w:p w:rsidR="00FC48A2" w:rsidRPr="003B43E3" w:rsidRDefault="00FC48A2" w:rsidP="00037519">
            <w:pPr>
              <w:keepNext/>
              <w:keepLines/>
              <w:tabs>
                <w:tab w:val="left" w:pos="426"/>
              </w:tabs>
              <w:spacing w:after="0"/>
              <w:rPr>
                <w:rFonts w:ascii="Tahoma" w:hAnsi="Tahoma" w:cs="Tahoma"/>
                <w:b/>
                <w:sz w:val="20"/>
                <w:lang w:val="en-GB"/>
              </w:rPr>
            </w:pPr>
            <w:r w:rsidRPr="003B43E3">
              <w:rPr>
                <w:rFonts w:ascii="Tahoma" w:hAnsi="Tahoma" w:cs="Tahoma"/>
                <w:b/>
                <w:sz w:val="20"/>
                <w:lang w:val="en-GB"/>
              </w:rPr>
              <w:t>Responsible person at the Ateneum-Szkoła Wyższa w Gdańku:</w:t>
            </w:r>
          </w:p>
          <w:p w:rsidR="00FC48A2" w:rsidRPr="003B43E3" w:rsidRDefault="00FC48A2" w:rsidP="00037519">
            <w:pPr>
              <w:keepNext/>
              <w:keepLines/>
              <w:tabs>
                <w:tab w:val="left" w:pos="426"/>
              </w:tabs>
              <w:spacing w:after="0"/>
              <w:rPr>
                <w:rFonts w:ascii="Tahoma" w:hAnsi="Tahoma" w:cs="Tahoma"/>
                <w:b/>
                <w:sz w:val="20"/>
                <w:lang w:val="en-GB"/>
              </w:rPr>
            </w:pPr>
            <w:r w:rsidRPr="003B43E3">
              <w:rPr>
                <w:rFonts w:ascii="Tahoma" w:hAnsi="Tahoma" w:cs="Tahoma"/>
                <w:b/>
                <w:sz w:val="20"/>
                <w:lang w:val="en-GB"/>
              </w:rPr>
              <w:t>Dean of the Faculty:</w:t>
            </w:r>
          </w:p>
          <w:p w:rsidR="00FC48A2" w:rsidRPr="003B43E3" w:rsidRDefault="00FC48A2" w:rsidP="00037519">
            <w:pPr>
              <w:keepNext/>
              <w:keepLines/>
              <w:tabs>
                <w:tab w:val="left" w:pos="426"/>
              </w:tabs>
              <w:spacing w:after="0"/>
              <w:rPr>
                <w:rFonts w:ascii="Tahoma" w:hAnsi="Tahoma" w:cs="Tahoma"/>
                <w:sz w:val="14"/>
                <w:lang w:val="en-GB"/>
              </w:rPr>
            </w:pPr>
          </w:p>
          <w:p w:rsidR="00FC48A2" w:rsidRPr="003B43E3" w:rsidRDefault="00FC48A2" w:rsidP="00037519">
            <w:pPr>
              <w:keepNext/>
              <w:keepLines/>
              <w:tabs>
                <w:tab w:val="left" w:pos="426"/>
              </w:tabs>
              <w:spacing w:after="0"/>
              <w:rPr>
                <w:rFonts w:ascii="Tahoma" w:hAnsi="Tahoma" w:cs="Tahoma"/>
                <w:sz w:val="18"/>
                <w:lang w:val="en-GB"/>
              </w:rPr>
            </w:pPr>
            <w:r w:rsidRPr="003B43E3">
              <w:rPr>
                <w:rFonts w:ascii="Tahoma" w:hAnsi="Tahoma" w:cs="Tahoma"/>
                <w:sz w:val="18"/>
                <w:lang w:val="en-GB"/>
              </w:rPr>
              <w:t>Name: …………………………………………………………………………</w:t>
            </w:r>
          </w:p>
          <w:p w:rsidR="00FC48A2" w:rsidRPr="003B43E3" w:rsidRDefault="00FC48A2" w:rsidP="00037519">
            <w:pPr>
              <w:keepNext/>
              <w:keepLines/>
              <w:tabs>
                <w:tab w:val="left" w:pos="426"/>
              </w:tabs>
              <w:spacing w:after="0"/>
              <w:rPr>
                <w:rFonts w:ascii="Tahoma" w:hAnsi="Tahoma" w:cs="Tahoma"/>
                <w:sz w:val="12"/>
                <w:lang w:val="en-GB"/>
              </w:rPr>
            </w:pPr>
          </w:p>
          <w:p w:rsidR="00FC48A2" w:rsidRPr="003B43E3" w:rsidRDefault="00FC48A2" w:rsidP="00037519">
            <w:pPr>
              <w:keepNext/>
              <w:keepLines/>
              <w:tabs>
                <w:tab w:val="left" w:pos="426"/>
              </w:tabs>
              <w:spacing w:after="0"/>
              <w:rPr>
                <w:rFonts w:ascii="Tahoma" w:hAnsi="Tahoma" w:cs="Tahoma"/>
                <w:sz w:val="18"/>
                <w:lang w:val="en-GB"/>
              </w:rPr>
            </w:pPr>
            <w:r w:rsidRPr="003B43E3">
              <w:rPr>
                <w:rFonts w:ascii="Tahoma" w:hAnsi="Tahoma" w:cs="Tahoma"/>
                <w:sz w:val="18"/>
                <w:lang w:val="en-GB"/>
              </w:rPr>
              <w:t>E-mail: …………………………………………………………………………</w:t>
            </w:r>
          </w:p>
        </w:tc>
      </w:tr>
    </w:tbl>
    <w:p w:rsidR="00FC48A2" w:rsidRPr="006564F5" w:rsidRDefault="00FC48A2" w:rsidP="00FC48A2">
      <w:pPr>
        <w:keepNext/>
        <w:keepLines/>
        <w:tabs>
          <w:tab w:val="left" w:pos="426"/>
        </w:tabs>
        <w:spacing w:after="0"/>
        <w:rPr>
          <w:rFonts w:ascii="Verdana" w:hAnsi="Verdana"/>
          <w:b/>
          <w:color w:val="002060"/>
          <w:sz w:val="20"/>
          <w:lang w:val="en-US"/>
        </w:rPr>
      </w:pPr>
    </w:p>
    <w:p w:rsidR="00FC48A2" w:rsidRPr="00EE0C35" w:rsidRDefault="00FC48A2" w:rsidP="00FC48A2">
      <w:pPr>
        <w:spacing w:after="0"/>
        <w:rPr>
          <w:rFonts w:ascii="Verdana" w:hAnsi="Verdana"/>
          <w:b/>
          <w:sz w:val="16"/>
          <w:szCs w:val="16"/>
          <w:lang w:val="en-GB"/>
        </w:rPr>
      </w:pPr>
    </w:p>
    <w:tbl>
      <w:tblPr>
        <w:tblW w:w="10030"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10030"/>
      </w:tblGrid>
      <w:tr w:rsidR="00FC48A2" w:rsidRPr="000A3CA6" w:rsidTr="00037519">
        <w:tc>
          <w:tcPr>
            <w:tcW w:w="10030" w:type="dxa"/>
            <w:shd w:val="clear" w:color="auto" w:fill="auto"/>
          </w:tcPr>
          <w:p w:rsidR="00FC48A2" w:rsidRPr="00082002" w:rsidRDefault="00FC48A2" w:rsidP="00037519">
            <w:pPr>
              <w:spacing w:before="120" w:after="120"/>
              <w:rPr>
                <w:rFonts w:ascii="Verdana" w:hAnsi="Verdana"/>
                <w:b/>
                <w:sz w:val="20"/>
                <w:lang w:val="en-GB"/>
              </w:rPr>
            </w:pPr>
            <w:r>
              <w:rPr>
                <w:rFonts w:ascii="Verdana" w:hAnsi="Verdana"/>
                <w:b/>
                <w:sz w:val="20"/>
                <w:lang w:val="en-GB"/>
              </w:rPr>
              <w:t>R</w:t>
            </w:r>
            <w:r w:rsidRPr="00082002">
              <w:rPr>
                <w:rFonts w:ascii="Verdana" w:hAnsi="Verdana"/>
                <w:b/>
                <w:sz w:val="20"/>
                <w:lang w:val="en-GB"/>
              </w:rPr>
              <w:t xml:space="preserve">esponsible person in the </w:t>
            </w:r>
            <w:r>
              <w:rPr>
                <w:rFonts w:ascii="Verdana" w:hAnsi="Verdana"/>
                <w:b/>
                <w:sz w:val="20"/>
                <w:lang w:val="en-GB"/>
              </w:rPr>
              <w:t>receiving</w:t>
            </w:r>
            <w:r w:rsidRPr="00082002">
              <w:rPr>
                <w:rFonts w:ascii="Verdana" w:hAnsi="Verdana"/>
                <w:b/>
                <w:sz w:val="20"/>
                <w:lang w:val="en-GB"/>
              </w:rPr>
              <w:t xml:space="preserve"> institution:</w:t>
            </w:r>
          </w:p>
          <w:p w:rsidR="00FC48A2" w:rsidRPr="00225D23" w:rsidRDefault="00FC48A2" w:rsidP="00037519">
            <w:pPr>
              <w:tabs>
                <w:tab w:val="left" w:pos="4495"/>
              </w:tabs>
              <w:spacing w:after="120"/>
              <w:rPr>
                <w:rFonts w:ascii="Verdana" w:hAnsi="Verdana"/>
                <w:sz w:val="18"/>
                <w:szCs w:val="18"/>
                <w:lang w:val="en-GB"/>
              </w:rPr>
            </w:pPr>
            <w:r w:rsidRPr="00225D23">
              <w:rPr>
                <w:rFonts w:ascii="Verdana" w:hAnsi="Verdana"/>
                <w:sz w:val="18"/>
                <w:szCs w:val="18"/>
                <w:lang w:val="en-GB"/>
              </w:rPr>
              <w:t>Name:</w:t>
            </w:r>
            <w:r>
              <w:rPr>
                <w:rFonts w:ascii="Verdana" w:hAnsi="Verdana"/>
                <w:sz w:val="18"/>
                <w:szCs w:val="18"/>
                <w:lang w:val="en-GB"/>
              </w:rPr>
              <w:t xml:space="preserve"> ………………………………………………………………………    </w:t>
            </w:r>
            <w:r w:rsidRPr="00225D23">
              <w:rPr>
                <w:rFonts w:ascii="Verdana" w:hAnsi="Verdana"/>
                <w:sz w:val="18"/>
                <w:szCs w:val="18"/>
                <w:lang w:val="en-GB"/>
              </w:rPr>
              <w:t>Function:</w:t>
            </w:r>
            <w:r>
              <w:rPr>
                <w:rFonts w:ascii="Verdana" w:hAnsi="Verdana"/>
                <w:sz w:val="18"/>
                <w:szCs w:val="18"/>
                <w:lang w:val="en-GB"/>
              </w:rPr>
              <w:t xml:space="preserve"> …………………………………………………………………</w:t>
            </w:r>
          </w:p>
          <w:p w:rsidR="00FC48A2" w:rsidRPr="00082002" w:rsidRDefault="00FC48A2" w:rsidP="00037519">
            <w:pPr>
              <w:tabs>
                <w:tab w:val="left" w:pos="1727"/>
                <w:tab w:val="left" w:pos="5271"/>
                <w:tab w:val="left" w:pos="6263"/>
              </w:tabs>
              <w:spacing w:after="120"/>
              <w:rPr>
                <w:rFonts w:ascii="Verdana" w:hAnsi="Verdana"/>
                <w:sz w:val="20"/>
                <w:lang w:val="en-GB"/>
              </w:rPr>
            </w:pPr>
            <w:r w:rsidRPr="00225D23">
              <w:rPr>
                <w:rFonts w:ascii="Verdana" w:hAnsi="Verdana"/>
                <w:sz w:val="18"/>
                <w:szCs w:val="18"/>
                <w:lang w:val="en-GB"/>
              </w:rPr>
              <w:t>Phone number:</w:t>
            </w:r>
            <w:r>
              <w:rPr>
                <w:rFonts w:ascii="Verdana" w:hAnsi="Verdana"/>
                <w:sz w:val="18"/>
                <w:szCs w:val="18"/>
                <w:lang w:val="en-GB"/>
              </w:rPr>
              <w:t xml:space="preserve"> ………………………………………………………     </w:t>
            </w:r>
            <w:r w:rsidRPr="00225D23">
              <w:rPr>
                <w:rFonts w:ascii="Verdana" w:hAnsi="Verdana"/>
                <w:sz w:val="18"/>
                <w:szCs w:val="18"/>
                <w:lang w:val="en-GB"/>
              </w:rPr>
              <w:t>E-mail:</w:t>
            </w:r>
            <w:r>
              <w:rPr>
                <w:rFonts w:ascii="Verdana" w:hAnsi="Verdana"/>
                <w:sz w:val="20"/>
                <w:lang w:val="en-GB"/>
              </w:rPr>
              <w:t xml:space="preserve"> </w:t>
            </w:r>
            <w:r>
              <w:rPr>
                <w:rFonts w:ascii="Verdana" w:hAnsi="Verdana"/>
                <w:sz w:val="18"/>
                <w:szCs w:val="18"/>
                <w:lang w:val="en-GB"/>
              </w:rPr>
              <w:t>………………………………………………………………………</w:t>
            </w:r>
          </w:p>
        </w:tc>
      </w:tr>
    </w:tbl>
    <w:p w:rsidR="00FC48A2" w:rsidRPr="007B3F1B" w:rsidRDefault="00FC48A2" w:rsidP="00FC48A2">
      <w:pPr>
        <w:keepNext/>
        <w:keepLines/>
        <w:spacing w:before="240" w:after="120"/>
        <w:rPr>
          <w:rFonts w:ascii="Verdana" w:hAnsi="Verdana"/>
          <w:b/>
          <w:color w:val="002060"/>
          <w:sz w:val="20"/>
          <w:lang w:val="en-GB"/>
        </w:rPr>
      </w:pPr>
      <w:r>
        <w:rPr>
          <w:rFonts w:ascii="Verdana" w:hAnsi="Verdana"/>
          <w:b/>
          <w:color w:val="002060"/>
          <w:sz w:val="20"/>
          <w:lang w:val="en-GB"/>
        </w:rPr>
        <w:t>II</w:t>
      </w:r>
      <w:r w:rsidRPr="007B3F1B">
        <w:rPr>
          <w:rFonts w:ascii="Verdana" w:hAnsi="Verdana"/>
          <w:b/>
          <w:color w:val="002060"/>
          <w:sz w:val="20"/>
          <w:lang w:val="en-GB"/>
        </w:rPr>
        <w:t>I. COMMITMENT OF THE THREE PARTIES</w:t>
      </w:r>
    </w:p>
    <w:p w:rsidR="00FC48A2" w:rsidRPr="00225D23" w:rsidRDefault="00FC48A2" w:rsidP="00FC48A2">
      <w:pPr>
        <w:spacing w:before="240" w:after="120"/>
        <w:rPr>
          <w:rFonts w:ascii="Verdana" w:hAnsi="Verdana"/>
          <w:sz w:val="16"/>
          <w:lang w:val="en-GB"/>
        </w:rPr>
      </w:pPr>
      <w:r w:rsidRPr="00225D23">
        <w:rPr>
          <w:rFonts w:ascii="Verdana" w:hAnsi="Verdana"/>
          <w:sz w:val="16"/>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rsidR="00FC48A2" w:rsidRPr="00225D23" w:rsidRDefault="00FC48A2" w:rsidP="00FC48A2">
      <w:pPr>
        <w:spacing w:after="120"/>
        <w:rPr>
          <w:rFonts w:ascii="Verdana" w:hAnsi="Verdana"/>
          <w:sz w:val="16"/>
          <w:lang w:val="en-GB"/>
        </w:rPr>
      </w:pPr>
      <w:r w:rsidRPr="00225D23">
        <w:rPr>
          <w:rFonts w:ascii="Verdana" w:hAnsi="Verdana"/>
          <w:sz w:val="16"/>
          <w:lang w:val="en-GB"/>
        </w:rPr>
        <w:t>The receiving institution confirms that the educational components listed in Table A are in line with its course catalogue.</w:t>
      </w:r>
    </w:p>
    <w:p w:rsidR="00FC48A2" w:rsidRPr="00225D23" w:rsidRDefault="00FC48A2" w:rsidP="00FC48A2">
      <w:pPr>
        <w:spacing w:after="120"/>
        <w:rPr>
          <w:rFonts w:ascii="Verdana" w:hAnsi="Verdana"/>
          <w:sz w:val="16"/>
          <w:lang w:val="en-GB"/>
        </w:rPr>
      </w:pPr>
      <w:r w:rsidRPr="00225D23">
        <w:rPr>
          <w:rFonts w:ascii="Verdana" w:hAnsi="Verdana"/>
          <w:sz w:val="16"/>
          <w:lang w:val="en-GB"/>
        </w:rPr>
        <w:t>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p>
    <w:p w:rsidR="00FC48A2" w:rsidRDefault="00FC48A2" w:rsidP="00FC48A2">
      <w:pPr>
        <w:rPr>
          <w:rFonts w:ascii="Verdana" w:hAnsi="Verdana"/>
          <w:sz w:val="16"/>
          <w:lang w:val="en-GB"/>
        </w:rPr>
      </w:pPr>
      <w:r w:rsidRPr="00225D23">
        <w:rPr>
          <w:rFonts w:ascii="Verdana" w:hAnsi="Verdana"/>
          <w:sz w:val="16"/>
          <w:lang w:val="en-GB"/>
        </w:rPr>
        <w:t>The student and receiving institution will communicate to the sending institution any problems or changes regarding the proposed mobility programme, responsible persons and/or study period.</w:t>
      </w:r>
    </w:p>
    <w:p w:rsidR="00FC48A2" w:rsidRPr="006B63AE" w:rsidRDefault="00FC48A2" w:rsidP="00FC48A2">
      <w:pPr>
        <w:spacing w:before="120" w:after="120"/>
        <w:rPr>
          <w:rFonts w:ascii="Verdana" w:hAnsi="Verdana"/>
          <w:b/>
          <w:sz w:val="20"/>
          <w:lang w:val="en-GB"/>
        </w:rPr>
      </w:pPr>
      <w:r w:rsidRPr="006B63AE">
        <w:rPr>
          <w:rFonts w:ascii="Verdana" w:hAnsi="Verdana"/>
          <w:b/>
          <w:sz w:val="20"/>
          <w:lang w:val="en-GB"/>
        </w:rPr>
        <w:t>The student</w:t>
      </w:r>
    </w:p>
    <w:tbl>
      <w:tblPr>
        <w:tblW w:w="10031" w:type="dxa"/>
        <w:tblLayout w:type="fixed"/>
        <w:tblLook w:val="0000" w:firstRow="0" w:lastRow="0" w:firstColumn="0" w:lastColumn="0" w:noHBand="0" w:noVBand="0"/>
      </w:tblPr>
      <w:tblGrid>
        <w:gridCol w:w="10031"/>
      </w:tblGrid>
      <w:tr w:rsidR="00FC48A2" w:rsidRPr="00082002" w:rsidTr="00037519">
        <w:trPr>
          <w:trHeight w:val="752"/>
        </w:trPr>
        <w:tc>
          <w:tcPr>
            <w:tcW w:w="10031" w:type="dxa"/>
            <w:tcBorders>
              <w:top w:val="single" w:sz="6" w:space="0" w:color="auto"/>
              <w:left w:val="single" w:sz="6" w:space="0" w:color="auto"/>
              <w:bottom w:val="single" w:sz="6" w:space="0" w:color="auto"/>
              <w:right w:val="single" w:sz="6" w:space="0" w:color="auto"/>
            </w:tcBorders>
            <w:shd w:val="clear" w:color="auto" w:fill="auto"/>
            <w:vAlign w:val="bottom"/>
          </w:tcPr>
          <w:p w:rsidR="00FC48A2" w:rsidRPr="00225D23" w:rsidRDefault="00FC48A2" w:rsidP="00037519">
            <w:pPr>
              <w:tabs>
                <w:tab w:val="left" w:pos="2771"/>
                <w:tab w:val="left" w:pos="6165"/>
                <w:tab w:val="left" w:pos="6882"/>
              </w:tabs>
              <w:spacing w:after="120"/>
              <w:rPr>
                <w:rFonts w:ascii="Verdana" w:hAnsi="Verdana"/>
                <w:color w:val="002060"/>
                <w:sz w:val="18"/>
                <w:lang w:val="en-GB"/>
              </w:rPr>
            </w:pPr>
            <w:r w:rsidRPr="00225D23">
              <w:rPr>
                <w:rFonts w:ascii="Verdana" w:hAnsi="Verdana"/>
                <w:sz w:val="18"/>
                <w:lang w:val="en-GB"/>
              </w:rPr>
              <w:t>Student’s signature: ………………………………………………………… Date:…………………………………………………</w:t>
            </w:r>
          </w:p>
        </w:tc>
      </w:tr>
    </w:tbl>
    <w:p w:rsidR="00FC48A2" w:rsidRDefault="00FC48A2" w:rsidP="00FC48A2">
      <w:pPr>
        <w:spacing w:after="0"/>
        <w:rPr>
          <w:rFonts w:ascii="Verdana" w:hAnsi="Verdana"/>
          <w:sz w:val="16"/>
          <w:szCs w:val="16"/>
          <w:lang w:val="en-GB"/>
        </w:rPr>
      </w:pPr>
    </w:p>
    <w:p w:rsidR="00FC48A2" w:rsidRPr="006B63AE" w:rsidRDefault="00FC48A2" w:rsidP="00FC48A2">
      <w:pPr>
        <w:spacing w:before="120" w:after="120"/>
        <w:rPr>
          <w:rFonts w:ascii="Verdana" w:hAnsi="Verdana"/>
          <w:b/>
          <w:sz w:val="20"/>
          <w:lang w:val="en-GB"/>
        </w:rPr>
      </w:pPr>
      <w:r w:rsidRPr="006B63AE">
        <w:rPr>
          <w:rFonts w:ascii="Verdana" w:hAnsi="Verdana"/>
          <w:b/>
          <w:sz w:val="20"/>
          <w:lang w:val="en-GB"/>
        </w:rPr>
        <w:t>The sending institution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15"/>
        <w:gridCol w:w="5016"/>
      </w:tblGrid>
      <w:tr w:rsidR="00FC48A2" w:rsidRPr="000A3CA6" w:rsidTr="00037519">
        <w:tc>
          <w:tcPr>
            <w:tcW w:w="5015" w:type="dxa"/>
            <w:shd w:val="clear" w:color="auto" w:fill="FFFFFF"/>
          </w:tcPr>
          <w:p w:rsidR="00FC48A2" w:rsidRPr="003B43E3" w:rsidRDefault="00FC48A2" w:rsidP="00037519">
            <w:pPr>
              <w:keepNext/>
              <w:keepLines/>
              <w:tabs>
                <w:tab w:val="left" w:pos="426"/>
              </w:tabs>
              <w:spacing w:after="0"/>
              <w:rPr>
                <w:rFonts w:ascii="Verdana" w:hAnsi="Verdana" w:cs="Tahoma"/>
                <w:b/>
                <w:sz w:val="18"/>
                <w:szCs w:val="18"/>
                <w:lang w:val="en-GB"/>
              </w:rPr>
            </w:pPr>
            <w:r>
              <w:rPr>
                <w:rFonts w:ascii="Verdana" w:hAnsi="Verdana" w:cs="Tahoma"/>
                <w:b/>
                <w:sz w:val="18"/>
                <w:szCs w:val="18"/>
                <w:lang w:val="en-GB"/>
              </w:rPr>
              <w:t>Erasmus+ Coordinator’s</w:t>
            </w:r>
            <w:r w:rsidRPr="003B43E3">
              <w:rPr>
                <w:rFonts w:ascii="Verdana" w:hAnsi="Verdana" w:cs="Tahoma"/>
                <w:b/>
                <w:sz w:val="18"/>
                <w:szCs w:val="18"/>
                <w:lang w:val="en-GB"/>
              </w:rPr>
              <w:t xml:space="preserve"> signature and stamp</w:t>
            </w:r>
          </w:p>
          <w:p w:rsidR="00FC48A2" w:rsidRPr="003B43E3" w:rsidRDefault="00FC48A2" w:rsidP="00037519">
            <w:pPr>
              <w:keepNext/>
              <w:keepLines/>
              <w:tabs>
                <w:tab w:val="left" w:pos="426"/>
              </w:tabs>
              <w:spacing w:after="0"/>
              <w:rPr>
                <w:rFonts w:ascii="Verdana" w:hAnsi="Verdana" w:cs="Tahoma"/>
                <w:b/>
                <w:sz w:val="18"/>
                <w:szCs w:val="18"/>
                <w:lang w:val="en-GB"/>
              </w:rPr>
            </w:pPr>
          </w:p>
          <w:p w:rsidR="00FC48A2" w:rsidRPr="003B43E3" w:rsidRDefault="00FC48A2" w:rsidP="00037519">
            <w:pPr>
              <w:keepNext/>
              <w:keepLines/>
              <w:tabs>
                <w:tab w:val="left" w:pos="426"/>
              </w:tabs>
              <w:spacing w:after="0"/>
              <w:rPr>
                <w:rFonts w:ascii="Verdana" w:hAnsi="Verdana" w:cs="Tahoma"/>
                <w:b/>
                <w:sz w:val="18"/>
                <w:szCs w:val="18"/>
                <w:lang w:val="en-GB"/>
              </w:rPr>
            </w:pPr>
          </w:p>
          <w:p w:rsidR="00FC48A2" w:rsidRDefault="00FC48A2" w:rsidP="00037519">
            <w:pPr>
              <w:keepNext/>
              <w:keepLines/>
              <w:tabs>
                <w:tab w:val="left" w:pos="426"/>
              </w:tabs>
              <w:spacing w:after="0"/>
              <w:rPr>
                <w:rFonts w:ascii="Verdana" w:hAnsi="Verdana" w:cs="Tahoma"/>
                <w:b/>
                <w:sz w:val="18"/>
                <w:szCs w:val="18"/>
                <w:lang w:val="en-GB"/>
              </w:rPr>
            </w:pPr>
          </w:p>
          <w:p w:rsidR="00FC48A2" w:rsidRPr="003B43E3" w:rsidRDefault="00FC48A2" w:rsidP="00037519">
            <w:pPr>
              <w:keepNext/>
              <w:keepLines/>
              <w:tabs>
                <w:tab w:val="left" w:pos="426"/>
              </w:tabs>
              <w:spacing w:after="0"/>
              <w:rPr>
                <w:rFonts w:ascii="Verdana" w:hAnsi="Verdana" w:cs="Tahoma"/>
                <w:b/>
                <w:sz w:val="18"/>
                <w:szCs w:val="18"/>
                <w:lang w:val="en-GB"/>
              </w:rPr>
            </w:pPr>
          </w:p>
          <w:p w:rsidR="00FC48A2" w:rsidRPr="003B43E3" w:rsidRDefault="00FC48A2" w:rsidP="00037519">
            <w:pPr>
              <w:keepNext/>
              <w:keepLines/>
              <w:tabs>
                <w:tab w:val="left" w:pos="426"/>
              </w:tabs>
              <w:spacing w:after="0"/>
              <w:rPr>
                <w:rFonts w:ascii="Verdana" w:hAnsi="Verdana" w:cs="Tahoma"/>
                <w:b/>
                <w:sz w:val="18"/>
                <w:szCs w:val="18"/>
                <w:lang w:val="en-GB"/>
              </w:rPr>
            </w:pPr>
          </w:p>
          <w:p w:rsidR="00FC48A2" w:rsidRPr="003B43E3" w:rsidRDefault="00FC48A2" w:rsidP="00037519">
            <w:pPr>
              <w:keepNext/>
              <w:keepLines/>
              <w:tabs>
                <w:tab w:val="left" w:pos="426"/>
              </w:tabs>
              <w:spacing w:after="0"/>
              <w:rPr>
                <w:rFonts w:ascii="Verdana" w:hAnsi="Verdana" w:cs="Tahoma"/>
                <w:b/>
                <w:sz w:val="18"/>
                <w:szCs w:val="18"/>
                <w:lang w:val="en-GB"/>
              </w:rPr>
            </w:pPr>
            <w:r w:rsidRPr="003B43E3">
              <w:rPr>
                <w:rFonts w:ascii="Verdana" w:hAnsi="Verdana" w:cs="Tahoma"/>
                <w:sz w:val="18"/>
                <w:szCs w:val="18"/>
                <w:lang w:val="en-GB"/>
              </w:rPr>
              <w:t>Date: ……………………………………………………………….</w:t>
            </w:r>
          </w:p>
        </w:tc>
        <w:tc>
          <w:tcPr>
            <w:tcW w:w="5016" w:type="dxa"/>
            <w:shd w:val="clear" w:color="auto" w:fill="FFFFFF"/>
          </w:tcPr>
          <w:p w:rsidR="00FC48A2" w:rsidRPr="003B43E3" w:rsidRDefault="00FC48A2" w:rsidP="00037519">
            <w:pPr>
              <w:spacing w:after="0"/>
              <w:rPr>
                <w:rFonts w:ascii="Verdana" w:hAnsi="Verdana" w:cs="Tahoma"/>
                <w:b/>
                <w:sz w:val="18"/>
                <w:szCs w:val="18"/>
                <w:u w:val="single"/>
                <w:lang w:val="en-GB"/>
              </w:rPr>
            </w:pPr>
            <w:r w:rsidRPr="003B43E3">
              <w:rPr>
                <w:rFonts w:ascii="Verdana" w:hAnsi="Verdana" w:cs="Tahoma"/>
                <w:b/>
                <w:sz w:val="18"/>
                <w:szCs w:val="18"/>
                <w:lang w:val="en-GB"/>
              </w:rPr>
              <w:t>Dean’s signature and stamp</w:t>
            </w: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r w:rsidRPr="003B43E3">
              <w:rPr>
                <w:rFonts w:ascii="Verdana" w:hAnsi="Verdana" w:cs="Tahoma"/>
                <w:sz w:val="18"/>
                <w:szCs w:val="18"/>
                <w:lang w:val="en-GB"/>
              </w:rPr>
              <w:t>Date: ……………………………………………………………….</w:t>
            </w:r>
          </w:p>
        </w:tc>
      </w:tr>
    </w:tbl>
    <w:p w:rsidR="00FC48A2" w:rsidRDefault="00FC48A2" w:rsidP="00FC48A2">
      <w:pPr>
        <w:spacing w:after="0"/>
        <w:rPr>
          <w:rFonts w:ascii="Verdana" w:hAnsi="Verdana"/>
          <w:sz w:val="16"/>
          <w:szCs w:val="16"/>
          <w:lang w:val="en-GB"/>
        </w:rPr>
      </w:pPr>
    </w:p>
    <w:p w:rsidR="00FC48A2" w:rsidRPr="006B63AE" w:rsidRDefault="00FC48A2" w:rsidP="00FC48A2">
      <w:pPr>
        <w:spacing w:before="120" w:after="120"/>
        <w:rPr>
          <w:rFonts w:ascii="Verdana" w:hAnsi="Verdana"/>
          <w:b/>
          <w:sz w:val="20"/>
          <w:lang w:val="en-GB"/>
        </w:rPr>
      </w:pPr>
      <w:r w:rsidRPr="006B63AE">
        <w:rPr>
          <w:rFonts w:ascii="Verdana" w:hAnsi="Verdana"/>
          <w:b/>
          <w:sz w:val="20"/>
          <w:lang w:val="en-GB"/>
        </w:rPr>
        <w:t>The receiving institution</w:t>
      </w: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FC48A2" w:rsidRPr="00973CEC" w:rsidTr="00037519">
        <w:tc>
          <w:tcPr>
            <w:tcW w:w="10031" w:type="dxa"/>
            <w:shd w:val="clear" w:color="auto" w:fill="auto"/>
          </w:tcPr>
          <w:p w:rsidR="00FC48A2" w:rsidRPr="00973CEC" w:rsidRDefault="00FC48A2" w:rsidP="00037519">
            <w:pPr>
              <w:spacing w:after="0" w:line="300" w:lineRule="auto"/>
              <w:ind w:right="175"/>
              <w:rPr>
                <w:rFonts w:ascii="Verdana" w:hAnsi="Verdana" w:cs="Tahoma"/>
                <w:sz w:val="18"/>
                <w:szCs w:val="18"/>
                <w:lang w:val="en-GB"/>
              </w:rPr>
            </w:pPr>
            <w:r w:rsidRPr="00973CEC">
              <w:rPr>
                <w:rFonts w:ascii="Verdana" w:hAnsi="Verdana" w:cs="Tahoma"/>
                <w:sz w:val="18"/>
                <w:szCs w:val="18"/>
                <w:lang w:val="en-GB"/>
              </w:rPr>
              <w:t>Responsible person’s signature and stamp</w:t>
            </w: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r w:rsidRPr="00973CEC">
              <w:rPr>
                <w:rFonts w:ascii="Verdana" w:hAnsi="Verdana" w:cs="Tahoma"/>
                <w:sz w:val="18"/>
                <w:szCs w:val="18"/>
                <w:lang w:val="en-GB"/>
              </w:rPr>
              <w:t>………………………………………………………………………………</w:t>
            </w:r>
            <w:r>
              <w:rPr>
                <w:rFonts w:ascii="Verdana" w:hAnsi="Verdana" w:cs="Tahoma"/>
                <w:sz w:val="18"/>
                <w:szCs w:val="18"/>
                <w:lang w:val="en-GB"/>
              </w:rPr>
              <w:t xml:space="preserve"> </w:t>
            </w:r>
            <w:r w:rsidRPr="00973CEC">
              <w:rPr>
                <w:rFonts w:ascii="Verdana" w:hAnsi="Verdana" w:cs="Tahoma"/>
                <w:sz w:val="18"/>
                <w:szCs w:val="18"/>
                <w:lang w:val="en-GB"/>
              </w:rPr>
              <w:t>Date: ………………………………………………………………</w:t>
            </w:r>
          </w:p>
        </w:tc>
      </w:tr>
    </w:tbl>
    <w:p w:rsidR="00FC48A2" w:rsidRPr="007B3F1B" w:rsidRDefault="00FC48A2" w:rsidP="00FC48A2">
      <w:pPr>
        <w:jc w:val="center"/>
        <w:rPr>
          <w:rFonts w:ascii="Verdana" w:hAnsi="Verdana"/>
          <w:b/>
          <w:color w:val="002060"/>
          <w:sz w:val="28"/>
          <w:szCs w:val="28"/>
          <w:lang w:val="en-GB"/>
        </w:rPr>
      </w:pPr>
      <w:r>
        <w:rPr>
          <w:rFonts w:ascii="Verdana" w:hAnsi="Verdana"/>
          <w:b/>
          <w:color w:val="002060"/>
          <w:sz w:val="28"/>
          <w:lang w:val="en-GB"/>
        </w:rPr>
        <w:br w:type="page"/>
      </w:r>
      <w:r>
        <w:rPr>
          <w:rFonts w:ascii="Verdana" w:hAnsi="Verdana"/>
          <w:b/>
          <w:color w:val="002060"/>
          <w:sz w:val="28"/>
          <w:lang w:val="en-GB"/>
        </w:rPr>
        <w:lastRenderedPageBreak/>
        <w:t xml:space="preserve">Section to be completed </w:t>
      </w:r>
      <w:r w:rsidRPr="00973CEC">
        <w:rPr>
          <w:rFonts w:ascii="Verdana" w:hAnsi="Verdana"/>
          <w:b/>
          <w:color w:val="002060"/>
          <w:sz w:val="28"/>
          <w:szCs w:val="28"/>
          <w:u w:val="single"/>
          <w:lang w:val="en-GB"/>
        </w:rPr>
        <w:t>DURING THE MOBILITY</w:t>
      </w:r>
    </w:p>
    <w:p w:rsidR="00FC48A2" w:rsidRDefault="00FC48A2" w:rsidP="00FC48A2">
      <w:pPr>
        <w:pStyle w:val="Nagwek4"/>
        <w:keepNext w:val="0"/>
        <w:jc w:val="center"/>
        <w:rPr>
          <w:rFonts w:ascii="Verdana" w:hAnsi="Verdana" w:cs="Calibri"/>
          <w:b w:val="0"/>
          <w:color w:val="002060"/>
          <w:sz w:val="20"/>
          <w:lang w:val="en-GB"/>
        </w:rPr>
      </w:pPr>
      <w:r w:rsidRPr="006B63AE">
        <w:rPr>
          <w:rFonts w:ascii="Verdana" w:hAnsi="Verdana" w:cs="Calibri"/>
          <w:b w:val="0"/>
          <w:color w:val="002060"/>
          <w:sz w:val="20"/>
          <w:lang w:val="en-GB"/>
        </w:rPr>
        <w:t>CHANGES TO THE ORIGINAL LEARNING AGREEMENT</w:t>
      </w:r>
    </w:p>
    <w:p w:rsidR="00FC48A2" w:rsidRDefault="00FC48A2" w:rsidP="00FC48A2">
      <w:pPr>
        <w:pStyle w:val="Nagwek4"/>
        <w:keepNext w:val="0"/>
        <w:spacing w:before="240"/>
        <w:ind w:left="426" w:hanging="426"/>
        <w:rPr>
          <w:rFonts w:ascii="Verdana" w:hAnsi="Verdana" w:cs="Calibri"/>
          <w:b w:val="0"/>
          <w:color w:val="002060"/>
          <w:lang w:val="en-GB"/>
        </w:rPr>
      </w:pPr>
      <w:r w:rsidRPr="00363FAF">
        <w:rPr>
          <w:rFonts w:ascii="Verdana" w:hAnsi="Verdana" w:cs="Calibri"/>
          <w:b w:val="0"/>
          <w:color w:val="002060"/>
          <w:lang w:val="en-GB"/>
        </w:rPr>
        <w:t xml:space="preserve">I. </w:t>
      </w:r>
      <w:r w:rsidRPr="00363FAF">
        <w:rPr>
          <w:rFonts w:ascii="Verdana" w:hAnsi="Verdana" w:cs="Calibri"/>
          <w:b w:val="0"/>
          <w:color w:val="002060"/>
          <w:lang w:val="en-GB"/>
        </w:rPr>
        <w:tab/>
        <w:t>CHANGES TO THE PROPOSED MOBILITY PROGRAMME</w:t>
      </w:r>
    </w:p>
    <w:p w:rsidR="00FC48A2" w:rsidRDefault="00FC48A2" w:rsidP="00FC48A2">
      <w:pPr>
        <w:pStyle w:val="Nagwek4"/>
        <w:keepNext w:val="0"/>
        <w:ind w:left="426" w:hanging="426"/>
        <w:rPr>
          <w:rFonts w:ascii="Verdana" w:hAnsi="Verdana" w:cs="Calibri"/>
          <w:sz w:val="20"/>
          <w:u w:val="single"/>
          <w:lang w:val="en-GB"/>
        </w:rPr>
      </w:pPr>
    </w:p>
    <w:p w:rsidR="00FC48A2" w:rsidRPr="0028779B" w:rsidRDefault="00FC48A2" w:rsidP="00FC48A2">
      <w:pPr>
        <w:pStyle w:val="Nagwek4"/>
        <w:keepNext w:val="0"/>
        <w:ind w:left="426" w:hanging="426"/>
        <w:rPr>
          <w:rFonts w:ascii="Verdana" w:hAnsi="Verdana"/>
          <w:b w:val="0"/>
          <w:sz w:val="20"/>
          <w:lang w:val="en-GB"/>
        </w:rPr>
      </w:pPr>
      <w:r w:rsidRPr="0028779B">
        <w:rPr>
          <w:rFonts w:ascii="Verdana" w:hAnsi="Verdana" w:cs="Calibri"/>
          <w:b w:val="0"/>
          <w:sz w:val="20"/>
          <w:u w:val="single"/>
          <w:lang w:val="en-GB"/>
        </w:rPr>
        <w:t xml:space="preserve">Table C: Changes to study programme abroad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10"/>
        <w:gridCol w:w="1276"/>
        <w:gridCol w:w="1276"/>
        <w:gridCol w:w="992"/>
        <w:gridCol w:w="1701"/>
      </w:tblGrid>
      <w:tr w:rsidR="00FC48A2" w:rsidRPr="000A3CA6" w:rsidTr="00037519">
        <w:trPr>
          <w:cantSplit/>
        </w:trPr>
        <w:tc>
          <w:tcPr>
            <w:tcW w:w="1276" w:type="dxa"/>
            <w:shd w:val="clear" w:color="auto" w:fill="C6D9F1"/>
            <w:vAlign w:val="center"/>
          </w:tcPr>
          <w:p w:rsidR="00FC48A2" w:rsidRPr="00B76983" w:rsidRDefault="00FC48A2" w:rsidP="00037519">
            <w:pPr>
              <w:spacing w:before="120" w:after="120"/>
              <w:jc w:val="center"/>
              <w:rPr>
                <w:rFonts w:ascii="Verdana" w:hAnsi="Verdana"/>
                <w:b/>
                <w:sz w:val="16"/>
                <w:szCs w:val="16"/>
                <w:lang w:val="en-GB"/>
              </w:rPr>
            </w:pPr>
            <w:r w:rsidRPr="00B76983">
              <w:rPr>
                <w:rFonts w:ascii="Verdana" w:hAnsi="Verdana"/>
                <w:b/>
                <w:sz w:val="16"/>
                <w:szCs w:val="16"/>
                <w:lang w:val="en-GB"/>
              </w:rPr>
              <w:t>Component code (if any) at the receiving institution</w:t>
            </w:r>
          </w:p>
        </w:tc>
        <w:tc>
          <w:tcPr>
            <w:tcW w:w="3510" w:type="dxa"/>
            <w:shd w:val="clear" w:color="auto" w:fill="C6D9F1"/>
            <w:vAlign w:val="center"/>
          </w:tcPr>
          <w:p w:rsidR="00FC48A2" w:rsidRPr="00B76983" w:rsidRDefault="00FC48A2" w:rsidP="00037519">
            <w:pPr>
              <w:spacing w:before="120" w:after="120"/>
              <w:jc w:val="center"/>
              <w:rPr>
                <w:rFonts w:ascii="Verdana" w:hAnsi="Verdana"/>
                <w:b/>
                <w:sz w:val="16"/>
                <w:szCs w:val="16"/>
                <w:lang w:val="en-GB"/>
              </w:rPr>
            </w:pPr>
            <w:r w:rsidRPr="00B76983">
              <w:rPr>
                <w:rFonts w:ascii="Verdana" w:hAnsi="Verdana"/>
                <w:b/>
                <w:sz w:val="16"/>
                <w:szCs w:val="16"/>
                <w:lang w:val="en-GB"/>
              </w:rPr>
              <w:t>Component title (as indicated in the course catalogue) at the receiving institution</w:t>
            </w:r>
          </w:p>
        </w:tc>
        <w:tc>
          <w:tcPr>
            <w:tcW w:w="1276" w:type="dxa"/>
            <w:shd w:val="clear" w:color="auto" w:fill="C6D9F1"/>
            <w:vAlign w:val="center"/>
          </w:tcPr>
          <w:p w:rsidR="00FC48A2" w:rsidRPr="00B76983" w:rsidRDefault="00FC48A2" w:rsidP="00037519">
            <w:pPr>
              <w:spacing w:before="120" w:after="120"/>
              <w:jc w:val="center"/>
              <w:rPr>
                <w:rFonts w:ascii="Verdana" w:hAnsi="Verdana"/>
                <w:b/>
                <w:sz w:val="16"/>
                <w:szCs w:val="16"/>
                <w:lang w:val="en-GB"/>
              </w:rPr>
            </w:pPr>
            <w:r w:rsidRPr="00B76983">
              <w:rPr>
                <w:rFonts w:ascii="Verdana" w:hAnsi="Verdana"/>
                <w:b/>
                <w:sz w:val="16"/>
                <w:szCs w:val="16"/>
                <w:lang w:val="en-GB"/>
              </w:rPr>
              <w:t>Deleted component</w:t>
            </w:r>
          </w:p>
          <w:p w:rsidR="00FC48A2" w:rsidRPr="00B76983" w:rsidRDefault="00FC48A2" w:rsidP="00037519">
            <w:pPr>
              <w:spacing w:before="120" w:after="120"/>
              <w:jc w:val="center"/>
              <w:rPr>
                <w:rFonts w:ascii="Verdana" w:hAnsi="Verdana"/>
                <w:b/>
                <w:i/>
                <w:sz w:val="16"/>
                <w:szCs w:val="16"/>
                <w:lang w:val="en-GB"/>
              </w:rPr>
            </w:pPr>
            <w:r w:rsidRPr="00B76983">
              <w:rPr>
                <w:rFonts w:ascii="Verdana" w:hAnsi="Verdana"/>
                <w:b/>
                <w:i/>
                <w:sz w:val="16"/>
                <w:szCs w:val="16"/>
                <w:lang w:val="en-GB"/>
              </w:rPr>
              <w:t>[tick if applicable]</w:t>
            </w:r>
          </w:p>
        </w:tc>
        <w:tc>
          <w:tcPr>
            <w:tcW w:w="1276" w:type="dxa"/>
            <w:shd w:val="clear" w:color="auto" w:fill="C6D9F1"/>
            <w:vAlign w:val="center"/>
          </w:tcPr>
          <w:p w:rsidR="00FC48A2" w:rsidRPr="00B76983" w:rsidRDefault="00FC48A2" w:rsidP="00037519">
            <w:pPr>
              <w:spacing w:before="120" w:after="120"/>
              <w:jc w:val="center"/>
              <w:rPr>
                <w:rFonts w:ascii="Verdana" w:hAnsi="Verdana"/>
                <w:b/>
                <w:sz w:val="16"/>
                <w:szCs w:val="16"/>
                <w:lang w:val="en-GB"/>
              </w:rPr>
            </w:pPr>
            <w:r w:rsidRPr="00B76983">
              <w:rPr>
                <w:rFonts w:ascii="Verdana" w:hAnsi="Verdana"/>
                <w:b/>
                <w:sz w:val="16"/>
                <w:szCs w:val="16"/>
                <w:lang w:val="en-GB"/>
              </w:rPr>
              <w:t>Added component</w:t>
            </w:r>
          </w:p>
          <w:p w:rsidR="00FC48A2" w:rsidRPr="00B76983" w:rsidRDefault="00FC48A2" w:rsidP="00037519">
            <w:pPr>
              <w:spacing w:before="120" w:after="120"/>
              <w:jc w:val="center"/>
              <w:rPr>
                <w:rFonts w:ascii="Verdana" w:hAnsi="Verdana"/>
                <w:b/>
                <w:i/>
                <w:sz w:val="16"/>
                <w:szCs w:val="16"/>
                <w:lang w:val="en-GB"/>
              </w:rPr>
            </w:pPr>
            <w:r w:rsidRPr="00B76983">
              <w:rPr>
                <w:rFonts w:ascii="Verdana" w:hAnsi="Verdana"/>
                <w:b/>
                <w:i/>
                <w:sz w:val="16"/>
                <w:szCs w:val="16"/>
                <w:lang w:val="en-GB"/>
              </w:rPr>
              <w:t>[tick if applicable]</w:t>
            </w:r>
          </w:p>
        </w:tc>
        <w:tc>
          <w:tcPr>
            <w:tcW w:w="992" w:type="dxa"/>
            <w:shd w:val="clear" w:color="auto" w:fill="C6D9F1"/>
            <w:vAlign w:val="center"/>
          </w:tcPr>
          <w:p w:rsidR="00FC48A2" w:rsidRPr="00B76983" w:rsidRDefault="00FC48A2" w:rsidP="00037519">
            <w:pPr>
              <w:spacing w:before="120" w:after="120"/>
              <w:jc w:val="center"/>
              <w:rPr>
                <w:rFonts w:ascii="Verdana" w:hAnsi="Verdana"/>
                <w:b/>
                <w:sz w:val="16"/>
                <w:szCs w:val="16"/>
                <w:lang w:val="en-GB"/>
              </w:rPr>
            </w:pPr>
            <w:r w:rsidRPr="00B76983">
              <w:rPr>
                <w:rFonts w:ascii="Verdana" w:hAnsi="Verdana"/>
                <w:b/>
                <w:sz w:val="16"/>
                <w:szCs w:val="16"/>
                <w:lang w:val="en-GB"/>
              </w:rPr>
              <w:t>Reason for change</w:t>
            </w:r>
            <w:r w:rsidRPr="00F2274B">
              <w:rPr>
                <w:rFonts w:ascii="Verdana" w:hAnsi="Verdana"/>
                <w:b/>
                <w:color w:val="FF0000"/>
                <w:sz w:val="16"/>
                <w:szCs w:val="16"/>
                <w:lang w:val="en-GB"/>
              </w:rPr>
              <w:t>*</w:t>
            </w:r>
          </w:p>
        </w:tc>
        <w:tc>
          <w:tcPr>
            <w:tcW w:w="1701" w:type="dxa"/>
            <w:shd w:val="clear" w:color="auto" w:fill="C6D9F1"/>
            <w:vAlign w:val="center"/>
          </w:tcPr>
          <w:p w:rsidR="00FC48A2" w:rsidRPr="00B76983" w:rsidRDefault="00FC48A2" w:rsidP="00037519">
            <w:pPr>
              <w:spacing w:before="120" w:after="120"/>
              <w:jc w:val="center"/>
              <w:rPr>
                <w:rFonts w:ascii="Verdana" w:hAnsi="Verdana"/>
                <w:b/>
                <w:sz w:val="16"/>
                <w:szCs w:val="16"/>
                <w:lang w:val="en-GB"/>
              </w:rPr>
            </w:pPr>
            <w:r w:rsidRPr="00B76983">
              <w:rPr>
                <w:rFonts w:ascii="Verdana" w:hAnsi="Verdana"/>
                <w:b/>
                <w:sz w:val="16"/>
                <w:szCs w:val="16"/>
                <w:lang w:val="en-GB"/>
              </w:rPr>
              <w:t>Number of ECTS credits to be awarded by the receiving institution</w:t>
            </w:r>
          </w:p>
        </w:tc>
      </w:tr>
      <w:tr w:rsidR="00FC48A2" w:rsidRPr="00B53D2E" w:rsidTr="00037519">
        <w:trPr>
          <w:trHeight w:hRule="exact" w:val="425"/>
        </w:trPr>
        <w:tc>
          <w:tcPr>
            <w:tcW w:w="1276"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3510" w:type="dxa"/>
            <w:shd w:val="clear" w:color="auto" w:fill="auto"/>
            <w:vAlign w:val="center"/>
          </w:tcPr>
          <w:p w:rsidR="00FC48A2" w:rsidRPr="00B53D2E" w:rsidRDefault="00FC48A2" w:rsidP="00037519">
            <w:pPr>
              <w:pStyle w:val="Tekstkomentarza"/>
              <w:spacing w:before="120"/>
              <w:rPr>
                <w:rFonts w:ascii="Verdana" w:hAnsi="Verdana" w:cs="Calibri"/>
                <w:sz w:val="16"/>
                <w:szCs w:val="16"/>
                <w:lang w:val="en-US"/>
              </w:rPr>
            </w:pPr>
          </w:p>
        </w:tc>
        <w:tc>
          <w:tcPr>
            <w:tcW w:w="1276" w:type="dxa"/>
            <w:shd w:val="clear" w:color="auto" w:fill="auto"/>
            <w:vAlign w:val="center"/>
          </w:tcPr>
          <w:p w:rsidR="00FC48A2"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p w:rsidR="00FC48A2" w:rsidRDefault="00FC48A2" w:rsidP="00037519">
            <w:pPr>
              <w:pStyle w:val="Tekstkomentarza"/>
              <w:spacing w:before="120"/>
              <w:jc w:val="center"/>
              <w:rPr>
                <w:rFonts w:ascii="Verdana" w:hAnsi="Verdana" w:cs="Calibri"/>
                <w:sz w:val="28"/>
                <w:szCs w:val="28"/>
                <w:lang w:val="en-US"/>
              </w:rPr>
            </w:pPr>
          </w:p>
          <w:p w:rsidR="00FC48A2" w:rsidRDefault="00FC48A2" w:rsidP="00037519">
            <w:pPr>
              <w:pStyle w:val="Tekstkomentarza"/>
              <w:spacing w:before="120"/>
              <w:jc w:val="center"/>
              <w:rPr>
                <w:rFonts w:ascii="Verdana" w:hAnsi="Verdana" w:cs="Calibri"/>
                <w:sz w:val="28"/>
                <w:szCs w:val="28"/>
                <w:lang w:val="en-US"/>
              </w:rPr>
            </w:pPr>
          </w:p>
          <w:p w:rsidR="00FC48A2" w:rsidRDefault="00FC48A2" w:rsidP="00037519">
            <w:pPr>
              <w:pStyle w:val="Tekstkomentarza"/>
              <w:spacing w:before="120"/>
              <w:jc w:val="center"/>
              <w:rPr>
                <w:rFonts w:ascii="Verdana" w:hAnsi="Verdana" w:cs="Calibri"/>
                <w:sz w:val="28"/>
                <w:szCs w:val="28"/>
                <w:lang w:val="en-US"/>
              </w:rPr>
            </w:pPr>
          </w:p>
          <w:p w:rsidR="00FC48A2" w:rsidRDefault="00FC48A2" w:rsidP="00037519">
            <w:pPr>
              <w:pStyle w:val="Tekstkomentarza"/>
              <w:spacing w:before="120"/>
              <w:jc w:val="center"/>
              <w:rPr>
                <w:rFonts w:ascii="Verdana" w:hAnsi="Verdana" w:cs="Calibri"/>
                <w:sz w:val="28"/>
                <w:szCs w:val="28"/>
                <w:lang w:val="en-US"/>
              </w:rPr>
            </w:pPr>
          </w:p>
          <w:p w:rsidR="00FC48A2" w:rsidRPr="00B53D2E" w:rsidRDefault="00FC48A2" w:rsidP="00037519">
            <w:pPr>
              <w:pStyle w:val="Tekstkomentarza"/>
              <w:spacing w:before="120"/>
              <w:jc w:val="center"/>
              <w:rPr>
                <w:rFonts w:ascii="Verdana" w:hAnsi="Verdana" w:cs="Calibri"/>
                <w:sz w:val="28"/>
                <w:szCs w:val="28"/>
                <w:lang w:val="en-US"/>
              </w:rPr>
            </w:pP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992"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1701" w:type="dxa"/>
            <w:shd w:val="clear" w:color="auto" w:fill="auto"/>
            <w:vAlign w:val="center"/>
          </w:tcPr>
          <w:p w:rsidR="00FC48A2" w:rsidRPr="00B53D2E" w:rsidRDefault="00FC48A2" w:rsidP="00037519">
            <w:pPr>
              <w:spacing w:before="120"/>
              <w:rPr>
                <w:rFonts w:ascii="Verdana" w:hAnsi="Verdana"/>
                <w:sz w:val="16"/>
                <w:szCs w:val="16"/>
                <w:lang w:val="en-US"/>
              </w:rPr>
            </w:pPr>
          </w:p>
        </w:tc>
      </w:tr>
      <w:tr w:rsidR="00FC48A2" w:rsidRPr="00B53D2E" w:rsidTr="00037519">
        <w:trPr>
          <w:trHeight w:hRule="exact" w:val="425"/>
        </w:trPr>
        <w:tc>
          <w:tcPr>
            <w:tcW w:w="1276"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3510" w:type="dxa"/>
            <w:shd w:val="clear" w:color="auto" w:fill="auto"/>
            <w:vAlign w:val="center"/>
          </w:tcPr>
          <w:p w:rsidR="00FC48A2" w:rsidRPr="00B53D2E" w:rsidRDefault="00FC48A2" w:rsidP="00037519">
            <w:pPr>
              <w:pStyle w:val="Tekstkomentarza"/>
              <w:spacing w:before="120"/>
              <w:rPr>
                <w:rFonts w:ascii="Verdana" w:hAnsi="Verdana" w:cs="Calibri"/>
                <w:sz w:val="16"/>
                <w:szCs w:val="16"/>
                <w:lang w:val="en-US"/>
              </w:rPr>
            </w:pP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992"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1701" w:type="dxa"/>
            <w:shd w:val="clear" w:color="auto" w:fill="auto"/>
            <w:vAlign w:val="center"/>
          </w:tcPr>
          <w:p w:rsidR="00FC48A2" w:rsidRPr="00B53D2E" w:rsidRDefault="00FC48A2" w:rsidP="00037519">
            <w:pPr>
              <w:spacing w:before="120"/>
              <w:rPr>
                <w:rFonts w:ascii="Verdana" w:hAnsi="Verdana"/>
                <w:sz w:val="16"/>
                <w:szCs w:val="16"/>
                <w:lang w:val="en-US"/>
              </w:rPr>
            </w:pPr>
          </w:p>
        </w:tc>
      </w:tr>
      <w:tr w:rsidR="00FC48A2" w:rsidRPr="00B53D2E" w:rsidTr="00037519">
        <w:trPr>
          <w:trHeight w:hRule="exact" w:val="425"/>
        </w:trPr>
        <w:tc>
          <w:tcPr>
            <w:tcW w:w="1276"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3510" w:type="dxa"/>
            <w:shd w:val="clear" w:color="auto" w:fill="auto"/>
            <w:vAlign w:val="center"/>
          </w:tcPr>
          <w:p w:rsidR="00FC48A2" w:rsidRPr="00B53D2E" w:rsidRDefault="00FC48A2" w:rsidP="00037519">
            <w:pPr>
              <w:pStyle w:val="Tekstkomentarza"/>
              <w:spacing w:before="120"/>
              <w:rPr>
                <w:rFonts w:ascii="Verdana" w:hAnsi="Verdana" w:cs="Calibri"/>
                <w:sz w:val="16"/>
                <w:szCs w:val="16"/>
                <w:lang w:val="en-US"/>
              </w:rPr>
            </w:pP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992"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1701" w:type="dxa"/>
            <w:shd w:val="clear" w:color="auto" w:fill="auto"/>
            <w:vAlign w:val="center"/>
          </w:tcPr>
          <w:p w:rsidR="00FC48A2" w:rsidRPr="00B53D2E" w:rsidRDefault="00FC48A2" w:rsidP="00037519">
            <w:pPr>
              <w:spacing w:before="120"/>
              <w:rPr>
                <w:rFonts w:ascii="Verdana" w:hAnsi="Verdana"/>
                <w:sz w:val="16"/>
                <w:szCs w:val="16"/>
                <w:lang w:val="en-US"/>
              </w:rPr>
            </w:pPr>
          </w:p>
        </w:tc>
      </w:tr>
      <w:tr w:rsidR="00FC48A2" w:rsidRPr="00B53D2E" w:rsidTr="00037519">
        <w:trPr>
          <w:trHeight w:hRule="exact" w:val="425"/>
        </w:trPr>
        <w:tc>
          <w:tcPr>
            <w:tcW w:w="1276"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3510" w:type="dxa"/>
            <w:shd w:val="clear" w:color="auto" w:fill="auto"/>
            <w:vAlign w:val="center"/>
          </w:tcPr>
          <w:p w:rsidR="00FC48A2" w:rsidRPr="00B53D2E" w:rsidRDefault="00FC48A2" w:rsidP="00037519">
            <w:pPr>
              <w:pStyle w:val="Tekstkomentarza"/>
              <w:spacing w:before="120"/>
              <w:rPr>
                <w:rFonts w:ascii="Verdana" w:hAnsi="Verdana" w:cs="Calibri"/>
                <w:sz w:val="16"/>
                <w:szCs w:val="16"/>
                <w:lang w:val="en-US"/>
              </w:rPr>
            </w:pP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992"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1701" w:type="dxa"/>
            <w:shd w:val="clear" w:color="auto" w:fill="auto"/>
            <w:vAlign w:val="center"/>
          </w:tcPr>
          <w:p w:rsidR="00FC48A2" w:rsidRPr="00B53D2E" w:rsidRDefault="00FC48A2" w:rsidP="00037519">
            <w:pPr>
              <w:spacing w:before="120"/>
              <w:rPr>
                <w:rFonts w:ascii="Verdana" w:hAnsi="Verdana"/>
                <w:sz w:val="16"/>
                <w:szCs w:val="16"/>
                <w:lang w:val="en-US"/>
              </w:rPr>
            </w:pPr>
          </w:p>
        </w:tc>
      </w:tr>
      <w:tr w:rsidR="00FC48A2" w:rsidRPr="00B53D2E" w:rsidTr="00037519">
        <w:trPr>
          <w:trHeight w:hRule="exact" w:val="425"/>
        </w:trPr>
        <w:tc>
          <w:tcPr>
            <w:tcW w:w="1276"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3510" w:type="dxa"/>
            <w:shd w:val="clear" w:color="auto" w:fill="auto"/>
            <w:vAlign w:val="center"/>
          </w:tcPr>
          <w:p w:rsidR="00FC48A2" w:rsidRPr="00B53D2E" w:rsidRDefault="00FC48A2" w:rsidP="00037519">
            <w:pPr>
              <w:pStyle w:val="Tekstkomentarza"/>
              <w:spacing w:before="120"/>
              <w:rPr>
                <w:rFonts w:ascii="Verdana" w:hAnsi="Verdana" w:cs="Calibri"/>
                <w:sz w:val="16"/>
                <w:szCs w:val="16"/>
                <w:lang w:val="en-US"/>
              </w:rPr>
            </w:pP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992"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1701" w:type="dxa"/>
            <w:shd w:val="clear" w:color="auto" w:fill="auto"/>
            <w:vAlign w:val="center"/>
          </w:tcPr>
          <w:p w:rsidR="00FC48A2" w:rsidRPr="00B53D2E" w:rsidRDefault="00FC48A2" w:rsidP="00037519">
            <w:pPr>
              <w:spacing w:before="120"/>
              <w:rPr>
                <w:rFonts w:ascii="Verdana" w:hAnsi="Verdana"/>
                <w:sz w:val="16"/>
                <w:szCs w:val="16"/>
                <w:lang w:val="en-US"/>
              </w:rPr>
            </w:pPr>
          </w:p>
        </w:tc>
      </w:tr>
      <w:tr w:rsidR="00FC48A2" w:rsidRPr="00B53D2E" w:rsidTr="00037519">
        <w:trPr>
          <w:trHeight w:hRule="exact" w:val="425"/>
        </w:trPr>
        <w:tc>
          <w:tcPr>
            <w:tcW w:w="1276"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3510" w:type="dxa"/>
            <w:shd w:val="clear" w:color="auto" w:fill="auto"/>
            <w:vAlign w:val="center"/>
          </w:tcPr>
          <w:p w:rsidR="00FC48A2" w:rsidRPr="00B53D2E" w:rsidRDefault="00FC48A2" w:rsidP="00037519">
            <w:pPr>
              <w:pStyle w:val="Tekstkomentarza"/>
              <w:spacing w:before="120"/>
              <w:rPr>
                <w:rFonts w:ascii="Verdana" w:hAnsi="Verdana" w:cs="Calibri"/>
                <w:sz w:val="16"/>
                <w:szCs w:val="16"/>
                <w:lang w:val="en-US"/>
              </w:rPr>
            </w:pP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vAlign w:val="center"/>
          </w:tcPr>
          <w:p w:rsidR="00FC48A2" w:rsidRPr="00B53D2E" w:rsidRDefault="00FC48A2" w:rsidP="00037519">
            <w:pPr>
              <w:pStyle w:val="Tekstkomentarza"/>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992" w:type="dxa"/>
            <w:shd w:val="clear" w:color="auto" w:fill="auto"/>
            <w:vAlign w:val="center"/>
          </w:tcPr>
          <w:p w:rsidR="00FC48A2" w:rsidRPr="00B53D2E" w:rsidRDefault="00FC48A2" w:rsidP="00037519">
            <w:pPr>
              <w:spacing w:before="120"/>
              <w:rPr>
                <w:rFonts w:ascii="Verdana" w:hAnsi="Verdana"/>
                <w:sz w:val="16"/>
                <w:szCs w:val="16"/>
                <w:lang w:val="en-US"/>
              </w:rPr>
            </w:pPr>
          </w:p>
        </w:tc>
        <w:tc>
          <w:tcPr>
            <w:tcW w:w="1701" w:type="dxa"/>
            <w:shd w:val="clear" w:color="auto" w:fill="auto"/>
            <w:vAlign w:val="center"/>
          </w:tcPr>
          <w:p w:rsidR="00FC48A2" w:rsidRPr="00B53D2E" w:rsidRDefault="00FC48A2" w:rsidP="00037519">
            <w:pPr>
              <w:spacing w:before="120"/>
              <w:rPr>
                <w:rFonts w:ascii="Verdana" w:hAnsi="Verdana"/>
                <w:sz w:val="16"/>
                <w:szCs w:val="16"/>
                <w:lang w:val="en-US"/>
              </w:rPr>
            </w:pPr>
          </w:p>
        </w:tc>
      </w:tr>
      <w:tr w:rsidR="00FC48A2" w:rsidRPr="00B53D2E" w:rsidTr="00037519">
        <w:tc>
          <w:tcPr>
            <w:tcW w:w="8330" w:type="dxa"/>
            <w:gridSpan w:val="5"/>
            <w:shd w:val="clear" w:color="auto" w:fill="auto"/>
            <w:vAlign w:val="center"/>
          </w:tcPr>
          <w:p w:rsidR="00FC48A2" w:rsidRPr="00B53D2E" w:rsidRDefault="00FC48A2" w:rsidP="00037519">
            <w:pPr>
              <w:spacing w:after="0"/>
              <w:rPr>
                <w:rFonts w:ascii="Verdana" w:hAnsi="Verdana"/>
                <w:sz w:val="16"/>
                <w:szCs w:val="16"/>
                <w:lang w:val="en-US"/>
              </w:rPr>
            </w:pPr>
          </w:p>
        </w:tc>
        <w:tc>
          <w:tcPr>
            <w:tcW w:w="1701" w:type="dxa"/>
            <w:shd w:val="clear" w:color="auto" w:fill="C6D9F1"/>
            <w:vAlign w:val="center"/>
          </w:tcPr>
          <w:p w:rsidR="00FC48A2" w:rsidRPr="00B53D2E" w:rsidRDefault="00FC48A2" w:rsidP="00037519">
            <w:pPr>
              <w:spacing w:before="120" w:after="120"/>
              <w:rPr>
                <w:rFonts w:ascii="Verdana" w:hAnsi="Verdana"/>
                <w:sz w:val="16"/>
                <w:szCs w:val="16"/>
                <w:lang w:val="en-US"/>
              </w:rPr>
            </w:pPr>
            <w:r w:rsidRPr="00B53D2E">
              <w:rPr>
                <w:rFonts w:ascii="Verdana" w:hAnsi="Verdana"/>
                <w:sz w:val="16"/>
                <w:szCs w:val="16"/>
                <w:lang w:val="en-US"/>
              </w:rPr>
              <w:t>Total: …………</w:t>
            </w:r>
          </w:p>
        </w:tc>
      </w:tr>
    </w:tbl>
    <w:p w:rsidR="00FC48A2" w:rsidRDefault="00FC48A2" w:rsidP="00FC48A2">
      <w:pPr>
        <w:spacing w:after="0"/>
        <w:rPr>
          <w:rFonts w:ascii="Verdana" w:hAnsi="Verdana"/>
          <w:color w:val="FF0000"/>
          <w:sz w:val="20"/>
          <w:lang w:val="en-GB"/>
        </w:rPr>
      </w:pPr>
    </w:p>
    <w:p w:rsidR="00FC48A2" w:rsidRPr="00F2274B" w:rsidRDefault="00FC48A2" w:rsidP="00FC48A2">
      <w:pPr>
        <w:spacing w:after="0"/>
        <w:rPr>
          <w:rFonts w:ascii="Verdana" w:hAnsi="Verdana"/>
          <w:sz w:val="16"/>
          <w:lang w:val="en-GB"/>
        </w:rPr>
      </w:pPr>
      <w:r w:rsidRPr="00F2274B">
        <w:rPr>
          <w:rFonts w:ascii="Verdana" w:hAnsi="Verdana"/>
          <w:color w:val="FF0000"/>
          <w:sz w:val="20"/>
          <w:lang w:val="en-GB"/>
        </w:rPr>
        <w:t>*</w:t>
      </w:r>
      <w:r>
        <w:rPr>
          <w:rFonts w:ascii="Verdana" w:hAnsi="Verdana"/>
          <w:sz w:val="20"/>
          <w:lang w:val="en-GB"/>
        </w:rPr>
        <w:t xml:space="preserve"> </w:t>
      </w:r>
      <w:r w:rsidRPr="00F2274B">
        <w:rPr>
          <w:rFonts w:ascii="Verdana" w:hAnsi="Verdana"/>
          <w:b/>
          <w:sz w:val="16"/>
          <w:lang w:val="en-GB"/>
        </w:rPr>
        <w:t>Reasons for changes to study programme abroad:</w:t>
      </w:r>
    </w:p>
    <w:p w:rsidR="00FC48A2" w:rsidRPr="00F2274B" w:rsidRDefault="00FC48A2" w:rsidP="00FC48A2">
      <w:pPr>
        <w:spacing w:after="0"/>
        <w:rPr>
          <w:rFonts w:ascii="Verdana" w:hAnsi="Verdana"/>
          <w:sz w:val="16"/>
          <w:lang w:val="en-GB"/>
        </w:rPr>
      </w:pPr>
      <w:r w:rsidRPr="00F2274B">
        <w:rPr>
          <w:rFonts w:ascii="Verdana" w:hAnsi="Verdana"/>
          <w:b/>
          <w:sz w:val="16"/>
          <w:lang w:val="en-GB"/>
        </w:rPr>
        <w:t>R1</w:t>
      </w:r>
      <w:r w:rsidRPr="00F2274B">
        <w:rPr>
          <w:rFonts w:ascii="Verdana" w:hAnsi="Verdana"/>
          <w:sz w:val="16"/>
          <w:lang w:val="en-GB"/>
        </w:rPr>
        <w:t xml:space="preserve">  Previously selected course unit is not available at receiving institution</w:t>
      </w:r>
    </w:p>
    <w:p w:rsidR="00FC48A2" w:rsidRPr="00F2274B" w:rsidRDefault="00FC48A2" w:rsidP="00FC48A2">
      <w:pPr>
        <w:spacing w:after="0"/>
        <w:rPr>
          <w:rFonts w:ascii="Verdana" w:hAnsi="Verdana"/>
          <w:sz w:val="16"/>
          <w:lang w:val="en-GB"/>
        </w:rPr>
      </w:pPr>
      <w:r w:rsidRPr="00F2274B">
        <w:rPr>
          <w:rFonts w:ascii="Verdana" w:hAnsi="Verdana"/>
          <w:b/>
          <w:sz w:val="16"/>
          <w:lang w:val="en-GB"/>
        </w:rPr>
        <w:t xml:space="preserve">R2 </w:t>
      </w:r>
      <w:r w:rsidRPr="00F2274B">
        <w:rPr>
          <w:rFonts w:ascii="Verdana" w:hAnsi="Verdana"/>
          <w:sz w:val="16"/>
          <w:lang w:val="en-GB"/>
        </w:rPr>
        <w:t xml:space="preserve"> Course unit is in a different language than previously specified in the course catalogue</w:t>
      </w:r>
    </w:p>
    <w:p w:rsidR="00FC48A2" w:rsidRPr="00F2274B" w:rsidRDefault="00FC48A2" w:rsidP="00FC48A2">
      <w:pPr>
        <w:spacing w:after="0"/>
        <w:rPr>
          <w:rFonts w:ascii="Verdana" w:hAnsi="Verdana"/>
          <w:sz w:val="16"/>
          <w:lang w:val="en-GB"/>
        </w:rPr>
      </w:pPr>
      <w:r w:rsidRPr="00F2274B">
        <w:rPr>
          <w:rFonts w:ascii="Verdana" w:hAnsi="Verdana"/>
          <w:b/>
          <w:sz w:val="16"/>
          <w:lang w:val="en-GB"/>
        </w:rPr>
        <w:t xml:space="preserve">R3 </w:t>
      </w:r>
      <w:r w:rsidRPr="00F2274B">
        <w:rPr>
          <w:rFonts w:ascii="Verdana" w:hAnsi="Verdana"/>
          <w:sz w:val="16"/>
          <w:lang w:val="en-GB"/>
        </w:rPr>
        <w:t xml:space="preserve"> Timetable conflict </w:t>
      </w:r>
    </w:p>
    <w:p w:rsidR="00FC48A2" w:rsidRPr="00F2274B" w:rsidRDefault="00FC48A2" w:rsidP="00FC48A2">
      <w:pPr>
        <w:spacing w:after="0"/>
        <w:rPr>
          <w:rFonts w:ascii="Verdana" w:hAnsi="Verdana"/>
          <w:sz w:val="16"/>
          <w:lang w:val="en-GB"/>
        </w:rPr>
      </w:pPr>
      <w:r w:rsidRPr="00F2274B">
        <w:rPr>
          <w:rFonts w:ascii="Verdana" w:hAnsi="Verdana"/>
          <w:b/>
          <w:sz w:val="16"/>
          <w:lang w:val="en-GB"/>
        </w:rPr>
        <w:t>R4</w:t>
      </w:r>
      <w:r w:rsidRPr="00F2274B">
        <w:rPr>
          <w:rFonts w:ascii="Verdana" w:hAnsi="Verdana"/>
          <w:sz w:val="16"/>
          <w:lang w:val="en-GB"/>
        </w:rPr>
        <w:t xml:space="preserve">  Substituting a deleted course unit </w:t>
      </w:r>
    </w:p>
    <w:p w:rsidR="00FC48A2" w:rsidRDefault="00FC48A2" w:rsidP="00FC48A2">
      <w:pPr>
        <w:spacing w:after="0"/>
        <w:rPr>
          <w:rFonts w:ascii="Verdana" w:hAnsi="Verdana"/>
          <w:sz w:val="16"/>
          <w:lang w:val="en-GB"/>
        </w:rPr>
      </w:pPr>
      <w:r w:rsidRPr="00F2274B">
        <w:rPr>
          <w:rFonts w:ascii="Verdana" w:hAnsi="Verdana"/>
          <w:b/>
          <w:sz w:val="16"/>
          <w:lang w:val="en-GB"/>
        </w:rPr>
        <w:t>R5</w:t>
      </w:r>
      <w:r w:rsidRPr="00F2274B">
        <w:rPr>
          <w:rFonts w:ascii="Verdana" w:hAnsi="Verdana"/>
          <w:sz w:val="16"/>
          <w:lang w:val="en-GB"/>
        </w:rPr>
        <w:t xml:space="preserve">  Other (please specify)</w:t>
      </w:r>
    </w:p>
    <w:p w:rsidR="00FC48A2" w:rsidRDefault="00FC48A2" w:rsidP="00FC48A2">
      <w:pPr>
        <w:spacing w:after="0"/>
        <w:rPr>
          <w:rFonts w:ascii="Verdana" w:hAnsi="Verdana"/>
          <w:sz w:val="16"/>
          <w:lang w:val="en-GB"/>
        </w:rPr>
      </w:pPr>
    </w:p>
    <w:p w:rsidR="00FC48A2" w:rsidRPr="0028779B" w:rsidRDefault="00FC48A2" w:rsidP="00FC48A2">
      <w:pPr>
        <w:spacing w:after="0"/>
        <w:rPr>
          <w:rFonts w:ascii="Verdana" w:hAnsi="Verdana"/>
          <w:b/>
          <w:sz w:val="20"/>
          <w:u w:val="single"/>
          <w:lang w:val="en-GB"/>
        </w:rPr>
      </w:pPr>
      <w:r w:rsidRPr="0028779B">
        <w:rPr>
          <w:rFonts w:ascii="Verdana" w:hAnsi="Verdana"/>
          <w:b/>
          <w:sz w:val="20"/>
          <w:u w:val="single"/>
          <w:lang w:val="en-GB"/>
        </w:rPr>
        <w:t>Table D</w:t>
      </w:r>
      <w:r>
        <w:rPr>
          <w:rFonts w:ascii="Verdana" w:hAnsi="Verdana"/>
          <w:b/>
          <w:sz w:val="20"/>
          <w:u w:val="single"/>
          <w:lang w:val="en-GB"/>
        </w:rPr>
        <w:t>:</w:t>
      </w:r>
      <w:r w:rsidRPr="0028779B">
        <w:rPr>
          <w:rFonts w:ascii="Verdana" w:hAnsi="Verdana"/>
          <w:b/>
          <w:sz w:val="20"/>
          <w:u w:val="single"/>
          <w:lang w:val="en-GB"/>
        </w:rPr>
        <w:t xml:space="preserve"> Changes in </w:t>
      </w:r>
      <w:r w:rsidRPr="0028779B">
        <w:rPr>
          <w:rFonts w:ascii="Verdana"/>
          <w:b/>
          <w:sz w:val="20"/>
          <w:u w:val="single"/>
          <w:lang w:val="en-US"/>
        </w:rPr>
        <w:t>group of educational components in the student's degree that would normally be completed at the sending institution and which will be replaced by the study abroad</w:t>
      </w:r>
    </w:p>
    <w:p w:rsidR="00FC48A2" w:rsidRDefault="00FC48A2" w:rsidP="00FC48A2">
      <w:pPr>
        <w:spacing w:after="0"/>
        <w:rPr>
          <w:rFonts w:ascii="Verdana" w:hAnsi="Verdana"/>
          <w:sz w:val="20"/>
          <w:lang w:val="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275"/>
        <w:gridCol w:w="2586"/>
      </w:tblGrid>
      <w:tr w:rsidR="00FC48A2" w:rsidRPr="00865FC1" w:rsidTr="00037519">
        <w:tc>
          <w:tcPr>
            <w:tcW w:w="6204"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 xml:space="preserve">Component title (as indicated in the course catalogue) at the </w:t>
            </w:r>
            <w:r>
              <w:rPr>
                <w:rFonts w:ascii="Verdana" w:hAnsi="Verdana"/>
                <w:b/>
                <w:sz w:val="16"/>
                <w:szCs w:val="16"/>
                <w:lang w:val="en-GB"/>
              </w:rPr>
              <w:t>sending</w:t>
            </w:r>
            <w:r w:rsidRPr="00A740AA">
              <w:rPr>
                <w:rFonts w:ascii="Verdana" w:hAnsi="Verdana"/>
                <w:b/>
                <w:sz w:val="16"/>
                <w:szCs w:val="16"/>
                <w:lang w:val="en-GB"/>
              </w:rPr>
              <w:t xml:space="preserve"> institution</w:t>
            </w:r>
          </w:p>
        </w:tc>
        <w:tc>
          <w:tcPr>
            <w:tcW w:w="1275"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 xml:space="preserve">Semester </w:t>
            </w:r>
            <w:r w:rsidRPr="009C5296">
              <w:rPr>
                <w:rFonts w:ascii="Verdana" w:hAnsi="Verdana"/>
                <w:sz w:val="16"/>
                <w:szCs w:val="16"/>
                <w:lang w:val="en-GB"/>
              </w:rPr>
              <w:t>[winter / summer]</w:t>
            </w:r>
          </w:p>
        </w:tc>
        <w:tc>
          <w:tcPr>
            <w:tcW w:w="2586" w:type="dxa"/>
            <w:shd w:val="clear" w:color="auto" w:fill="C6D9F1"/>
          </w:tcPr>
          <w:p w:rsidR="00FC48A2" w:rsidRPr="00A740AA" w:rsidRDefault="00FC48A2" w:rsidP="00037519">
            <w:pPr>
              <w:spacing w:before="120" w:after="120"/>
              <w:rPr>
                <w:rFonts w:ascii="Verdana" w:hAnsi="Verdana"/>
                <w:b/>
                <w:sz w:val="16"/>
                <w:szCs w:val="16"/>
                <w:lang w:val="en-GB"/>
              </w:rPr>
            </w:pPr>
            <w:r w:rsidRPr="00A740AA">
              <w:rPr>
                <w:rFonts w:ascii="Verdana" w:hAnsi="Verdana"/>
                <w:b/>
                <w:sz w:val="16"/>
                <w:szCs w:val="16"/>
                <w:lang w:val="en-GB"/>
              </w:rPr>
              <w:t xml:space="preserve">Number of ECTS credits </w:t>
            </w:r>
          </w:p>
        </w:tc>
      </w:tr>
      <w:tr w:rsidR="00FC48A2" w:rsidRPr="00865FC1" w:rsidTr="00037519">
        <w:trPr>
          <w:trHeight w:val="473"/>
        </w:trPr>
        <w:tc>
          <w:tcPr>
            <w:tcW w:w="6204" w:type="dxa"/>
            <w:shd w:val="clear" w:color="auto" w:fill="auto"/>
          </w:tcPr>
          <w:p w:rsidR="00FC48A2" w:rsidRPr="009C5296" w:rsidRDefault="00FC48A2" w:rsidP="00037519">
            <w:pPr>
              <w:spacing w:before="120" w:after="120"/>
              <w:rPr>
                <w:rFonts w:ascii="Verdana" w:hAnsi="Verdana"/>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2586"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6204" w:type="dxa"/>
            <w:shd w:val="clear" w:color="auto" w:fill="auto"/>
          </w:tcPr>
          <w:p w:rsidR="00FC48A2" w:rsidRPr="009C5296" w:rsidRDefault="00FC48A2" w:rsidP="00037519">
            <w:pPr>
              <w:spacing w:before="120" w:after="120"/>
              <w:rPr>
                <w:rFonts w:ascii="Verdana" w:hAnsi="Verdana"/>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2586"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6204" w:type="dxa"/>
            <w:shd w:val="clear" w:color="auto" w:fill="auto"/>
          </w:tcPr>
          <w:p w:rsidR="00FC48A2" w:rsidRPr="009C5296" w:rsidRDefault="00FC48A2" w:rsidP="00037519">
            <w:pPr>
              <w:spacing w:before="120" w:after="120"/>
              <w:rPr>
                <w:rFonts w:ascii="Verdana" w:hAnsi="Verdana"/>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2586"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6204" w:type="dxa"/>
            <w:shd w:val="clear" w:color="auto" w:fill="auto"/>
          </w:tcPr>
          <w:p w:rsidR="00FC48A2" w:rsidRPr="009C5296" w:rsidRDefault="00FC48A2" w:rsidP="00037519">
            <w:pPr>
              <w:spacing w:before="120" w:after="120"/>
              <w:rPr>
                <w:rFonts w:ascii="Verdana" w:hAnsi="Verdana"/>
                <w:sz w:val="16"/>
                <w:lang w:val="en-US"/>
              </w:rPr>
            </w:pPr>
          </w:p>
        </w:tc>
        <w:tc>
          <w:tcPr>
            <w:tcW w:w="1275" w:type="dxa"/>
            <w:shd w:val="clear" w:color="auto" w:fill="auto"/>
          </w:tcPr>
          <w:p w:rsidR="00FC48A2" w:rsidRPr="009C5296" w:rsidRDefault="00FC48A2" w:rsidP="00037519">
            <w:pPr>
              <w:spacing w:before="120" w:after="120"/>
              <w:rPr>
                <w:rFonts w:ascii="Verdana" w:hAnsi="Verdana"/>
                <w:sz w:val="16"/>
                <w:lang w:val="en-US"/>
              </w:rPr>
            </w:pPr>
          </w:p>
        </w:tc>
        <w:tc>
          <w:tcPr>
            <w:tcW w:w="2586" w:type="dxa"/>
            <w:shd w:val="clear" w:color="auto" w:fill="auto"/>
          </w:tcPr>
          <w:p w:rsidR="00FC48A2" w:rsidRPr="009C5296" w:rsidRDefault="00FC48A2" w:rsidP="00037519">
            <w:pPr>
              <w:spacing w:before="120" w:after="120"/>
              <w:rPr>
                <w:rFonts w:ascii="Verdana" w:hAnsi="Verdana"/>
                <w:sz w:val="16"/>
                <w:lang w:val="en-US"/>
              </w:rPr>
            </w:pPr>
          </w:p>
        </w:tc>
      </w:tr>
      <w:tr w:rsidR="00FC48A2" w:rsidRPr="00865FC1" w:rsidTr="00037519">
        <w:trPr>
          <w:trHeight w:val="473"/>
        </w:trPr>
        <w:tc>
          <w:tcPr>
            <w:tcW w:w="6204" w:type="dxa"/>
            <w:shd w:val="clear" w:color="auto" w:fill="auto"/>
          </w:tcPr>
          <w:p w:rsidR="00FC48A2" w:rsidRDefault="00FC48A2" w:rsidP="00037519">
            <w:pPr>
              <w:spacing w:before="120" w:after="120"/>
              <w:rPr>
                <w:rFonts w:ascii="Verdana" w:hAnsi="Verdana"/>
                <w:i/>
                <w:sz w:val="16"/>
                <w:szCs w:val="16"/>
                <w:lang w:val="en-GB"/>
              </w:rPr>
            </w:pPr>
          </w:p>
        </w:tc>
        <w:tc>
          <w:tcPr>
            <w:tcW w:w="1275" w:type="dxa"/>
            <w:shd w:val="clear" w:color="auto" w:fill="auto"/>
          </w:tcPr>
          <w:p w:rsidR="00FC48A2" w:rsidRPr="00A740AA" w:rsidRDefault="00FC48A2" w:rsidP="00037519">
            <w:pPr>
              <w:spacing w:before="120" w:after="120"/>
              <w:rPr>
                <w:rFonts w:ascii="Verdana" w:hAnsi="Verdana"/>
                <w:i/>
                <w:sz w:val="16"/>
                <w:lang w:val="en-US"/>
              </w:rPr>
            </w:pPr>
          </w:p>
        </w:tc>
        <w:tc>
          <w:tcPr>
            <w:tcW w:w="2586" w:type="dxa"/>
            <w:shd w:val="clear" w:color="auto" w:fill="auto"/>
          </w:tcPr>
          <w:p w:rsidR="00FC48A2" w:rsidRPr="00B76983" w:rsidRDefault="00FC48A2" w:rsidP="00037519">
            <w:pPr>
              <w:spacing w:before="120" w:after="0"/>
              <w:rPr>
                <w:rFonts w:ascii="Verdana" w:hAnsi="Verdana"/>
                <w:sz w:val="16"/>
                <w:lang w:val="en-US"/>
              </w:rPr>
            </w:pPr>
            <w:r w:rsidRPr="00B76983">
              <w:rPr>
                <w:rFonts w:ascii="Verdana" w:hAnsi="Verdana"/>
                <w:sz w:val="16"/>
                <w:lang w:val="en-US"/>
              </w:rPr>
              <w:t>Total: …………</w:t>
            </w:r>
          </w:p>
        </w:tc>
      </w:tr>
    </w:tbl>
    <w:p w:rsidR="00FC48A2" w:rsidRPr="00F2274B" w:rsidRDefault="00FC48A2" w:rsidP="00FC48A2">
      <w:pPr>
        <w:spacing w:after="0"/>
        <w:rPr>
          <w:rFonts w:ascii="Verdana" w:hAnsi="Verdana"/>
          <w:sz w:val="20"/>
          <w:lang w:val="en-GB"/>
        </w:rPr>
      </w:pPr>
    </w:p>
    <w:p w:rsidR="00FC48A2" w:rsidRDefault="00FC48A2" w:rsidP="00FC48A2">
      <w:pPr>
        <w:pStyle w:val="Text4"/>
        <w:spacing w:after="0"/>
        <w:rPr>
          <w:lang w:val="en-GB"/>
        </w:rPr>
      </w:pPr>
    </w:p>
    <w:p w:rsidR="00FC48A2" w:rsidRPr="00ED24AE" w:rsidRDefault="00FC48A2" w:rsidP="00FC48A2">
      <w:pPr>
        <w:pStyle w:val="Nagwek4"/>
        <w:keepNext w:val="0"/>
        <w:tabs>
          <w:tab w:val="left" w:pos="426"/>
        </w:tabs>
        <w:spacing w:after="360"/>
        <w:rPr>
          <w:rFonts w:ascii="Verdana" w:hAnsi="Verdana" w:cs="Calibri"/>
          <w:sz w:val="20"/>
          <w:lang w:val="en-GB"/>
        </w:rPr>
      </w:pPr>
      <w:r>
        <w:rPr>
          <w:rFonts w:ascii="Verdana" w:hAnsi="Verdana" w:cs="Calibri"/>
          <w:b w:val="0"/>
          <w:color w:val="002060"/>
          <w:lang w:val="en-GB"/>
        </w:rPr>
        <w:br w:type="page"/>
      </w:r>
      <w:r>
        <w:rPr>
          <w:rFonts w:ascii="Verdana" w:hAnsi="Verdana" w:cs="Calibri"/>
          <w:b w:val="0"/>
          <w:color w:val="002060"/>
          <w:lang w:val="en-GB"/>
        </w:rPr>
        <w:lastRenderedPageBreak/>
        <w:t>I</w:t>
      </w:r>
      <w:r w:rsidRPr="006B63AE">
        <w:rPr>
          <w:rFonts w:ascii="Verdana" w:hAnsi="Verdana" w:cs="Calibri"/>
          <w:b w:val="0"/>
          <w:color w:val="002060"/>
          <w:lang w:val="en-GB"/>
        </w:rPr>
        <w:t xml:space="preserve">I. </w:t>
      </w:r>
      <w:r w:rsidRPr="006B63AE">
        <w:rPr>
          <w:rFonts w:ascii="Verdana" w:hAnsi="Verdana" w:cs="Calibri"/>
          <w:b w:val="0"/>
          <w:color w:val="002060"/>
          <w:lang w:val="en-GB"/>
        </w:rPr>
        <w:tab/>
      </w:r>
      <w:r>
        <w:rPr>
          <w:rFonts w:ascii="Verdana" w:hAnsi="Verdana" w:cs="Calibri"/>
          <w:b w:val="0"/>
          <w:color w:val="002060"/>
          <w:lang w:val="en-GB"/>
        </w:rPr>
        <w:t>CHANGES IN THE RESPONSIBLE PERSON(S), if any:</w:t>
      </w:r>
    </w:p>
    <w:tbl>
      <w:tblPr>
        <w:tblW w:w="1003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030"/>
      </w:tblGrid>
      <w:tr w:rsidR="00FC48A2" w:rsidRPr="000A3CA6" w:rsidTr="00037519">
        <w:tc>
          <w:tcPr>
            <w:tcW w:w="10030" w:type="dxa"/>
            <w:shd w:val="clear" w:color="auto" w:fill="auto"/>
          </w:tcPr>
          <w:p w:rsidR="00FC48A2" w:rsidRPr="00B76983" w:rsidRDefault="00FC48A2" w:rsidP="00037519">
            <w:pPr>
              <w:spacing w:before="120" w:after="120"/>
              <w:rPr>
                <w:rFonts w:ascii="Verdana" w:hAnsi="Verdana"/>
                <w:b/>
                <w:sz w:val="20"/>
                <w:lang w:val="en-GB"/>
              </w:rPr>
            </w:pPr>
            <w:r w:rsidRPr="00B76983">
              <w:rPr>
                <w:rFonts w:ascii="Verdana" w:hAnsi="Verdana"/>
                <w:b/>
                <w:sz w:val="20"/>
                <w:lang w:val="en-GB"/>
              </w:rPr>
              <w:t>New responsible person in the sending institution:</w:t>
            </w:r>
          </w:p>
          <w:p w:rsidR="00FC48A2" w:rsidRPr="00B76983" w:rsidRDefault="00FC48A2" w:rsidP="00037519">
            <w:pPr>
              <w:tabs>
                <w:tab w:val="left" w:pos="1727"/>
                <w:tab w:val="left" w:pos="5271"/>
                <w:tab w:val="left" w:pos="6263"/>
              </w:tabs>
              <w:spacing w:after="120"/>
              <w:rPr>
                <w:rFonts w:ascii="Verdana" w:hAnsi="Verdana"/>
                <w:sz w:val="20"/>
                <w:lang w:val="en-GB"/>
              </w:rPr>
            </w:pPr>
            <w:r w:rsidRPr="00B76983">
              <w:rPr>
                <w:rFonts w:ascii="Verdana" w:hAnsi="Verdana"/>
                <w:sz w:val="20"/>
                <w:lang w:val="en-GB"/>
              </w:rPr>
              <w:t>Name:</w:t>
            </w:r>
            <w:r w:rsidRPr="00B76983">
              <w:rPr>
                <w:rFonts w:ascii="Verdana" w:hAnsi="Verdana"/>
                <w:sz w:val="20"/>
                <w:lang w:val="en-GB"/>
              </w:rPr>
              <w:tab/>
            </w:r>
            <w:r w:rsidRPr="00B76983">
              <w:rPr>
                <w:rFonts w:ascii="Verdana" w:hAnsi="Verdana"/>
                <w:sz w:val="20"/>
                <w:lang w:val="en-GB"/>
              </w:rPr>
              <w:tab/>
              <w:t>Function:</w:t>
            </w:r>
            <w:r w:rsidRPr="00B76983">
              <w:rPr>
                <w:rFonts w:ascii="Verdana" w:hAnsi="Verdana"/>
                <w:sz w:val="20"/>
                <w:lang w:val="en-GB"/>
              </w:rPr>
              <w:tab/>
            </w:r>
          </w:p>
          <w:p w:rsidR="00FC48A2" w:rsidRPr="00B76983" w:rsidRDefault="00FC48A2" w:rsidP="00037519">
            <w:pPr>
              <w:tabs>
                <w:tab w:val="left" w:pos="1727"/>
                <w:tab w:val="left" w:pos="5271"/>
                <w:tab w:val="left" w:pos="6263"/>
              </w:tabs>
              <w:spacing w:after="120"/>
              <w:rPr>
                <w:rFonts w:ascii="Verdana" w:hAnsi="Verdana"/>
                <w:sz w:val="20"/>
                <w:lang w:val="en-GB"/>
              </w:rPr>
            </w:pPr>
            <w:r w:rsidRPr="00B76983">
              <w:rPr>
                <w:rFonts w:ascii="Verdana" w:hAnsi="Verdana"/>
                <w:sz w:val="20"/>
                <w:lang w:val="en-GB"/>
              </w:rPr>
              <w:t>Phone number:</w:t>
            </w:r>
            <w:r>
              <w:rPr>
                <w:rFonts w:ascii="Verdana" w:hAnsi="Verdana"/>
                <w:sz w:val="20"/>
                <w:lang w:val="en-GB"/>
              </w:rPr>
              <w:tab/>
            </w:r>
            <w:r w:rsidRPr="00B76983">
              <w:rPr>
                <w:rFonts w:ascii="Verdana" w:hAnsi="Verdana"/>
                <w:sz w:val="20"/>
                <w:lang w:val="en-GB"/>
              </w:rPr>
              <w:tab/>
              <w:t>E-mail:</w:t>
            </w:r>
            <w:r w:rsidRPr="00B76983">
              <w:rPr>
                <w:rFonts w:ascii="Verdana" w:hAnsi="Verdana"/>
                <w:sz w:val="20"/>
                <w:lang w:val="en-GB"/>
              </w:rPr>
              <w:tab/>
            </w:r>
          </w:p>
        </w:tc>
      </w:tr>
    </w:tbl>
    <w:p w:rsidR="00FC48A2" w:rsidRPr="00B76983" w:rsidRDefault="00FC48A2" w:rsidP="00FC48A2">
      <w:pPr>
        <w:spacing w:after="120"/>
        <w:rPr>
          <w:rFonts w:ascii="Verdana" w:hAnsi="Verdana"/>
          <w:b/>
          <w:sz w:val="20"/>
          <w:lang w:val="en-GB"/>
        </w:rPr>
      </w:pPr>
    </w:p>
    <w:tbl>
      <w:tblPr>
        <w:tblW w:w="1003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030"/>
      </w:tblGrid>
      <w:tr w:rsidR="00FC48A2" w:rsidRPr="000A3CA6" w:rsidTr="00037519">
        <w:tc>
          <w:tcPr>
            <w:tcW w:w="10030" w:type="dxa"/>
            <w:shd w:val="clear" w:color="auto" w:fill="auto"/>
          </w:tcPr>
          <w:p w:rsidR="00FC48A2" w:rsidRPr="00B76983" w:rsidRDefault="00FC48A2" w:rsidP="00037519">
            <w:pPr>
              <w:spacing w:before="120" w:after="120"/>
              <w:rPr>
                <w:rFonts w:ascii="Verdana" w:hAnsi="Verdana"/>
                <w:b/>
                <w:sz w:val="20"/>
                <w:lang w:val="en-GB"/>
              </w:rPr>
            </w:pPr>
            <w:r w:rsidRPr="00B76983">
              <w:rPr>
                <w:rFonts w:ascii="Verdana" w:hAnsi="Verdana"/>
                <w:b/>
                <w:sz w:val="20"/>
                <w:lang w:val="en-GB"/>
              </w:rPr>
              <w:t>New responsible person in the receiving institution:</w:t>
            </w:r>
          </w:p>
          <w:p w:rsidR="00FC48A2" w:rsidRPr="00B76983" w:rsidRDefault="00FC48A2" w:rsidP="00037519">
            <w:pPr>
              <w:tabs>
                <w:tab w:val="left" w:pos="1727"/>
                <w:tab w:val="left" w:pos="5271"/>
                <w:tab w:val="left" w:pos="6263"/>
              </w:tabs>
              <w:spacing w:after="120"/>
              <w:rPr>
                <w:rFonts w:ascii="Verdana" w:hAnsi="Verdana"/>
                <w:sz w:val="20"/>
                <w:lang w:val="en-GB"/>
              </w:rPr>
            </w:pPr>
            <w:r w:rsidRPr="00B76983">
              <w:rPr>
                <w:rFonts w:ascii="Verdana" w:hAnsi="Verdana"/>
                <w:sz w:val="20"/>
                <w:lang w:val="en-GB"/>
              </w:rPr>
              <w:t>Name:</w:t>
            </w:r>
            <w:r w:rsidRPr="00B76983">
              <w:rPr>
                <w:rFonts w:ascii="Verdana" w:hAnsi="Verdana"/>
                <w:sz w:val="20"/>
                <w:lang w:val="en-GB"/>
              </w:rPr>
              <w:tab/>
            </w:r>
            <w:r w:rsidRPr="00B76983">
              <w:rPr>
                <w:rFonts w:ascii="Verdana" w:hAnsi="Verdana"/>
                <w:sz w:val="20"/>
                <w:lang w:val="en-GB"/>
              </w:rPr>
              <w:tab/>
              <w:t>Function:</w:t>
            </w:r>
            <w:r w:rsidRPr="00B76983">
              <w:rPr>
                <w:rFonts w:ascii="Verdana" w:hAnsi="Verdana"/>
                <w:sz w:val="20"/>
                <w:lang w:val="en-GB"/>
              </w:rPr>
              <w:tab/>
            </w:r>
          </w:p>
          <w:p w:rsidR="00FC48A2" w:rsidRPr="00B76983" w:rsidRDefault="00FC48A2" w:rsidP="00037519">
            <w:pPr>
              <w:tabs>
                <w:tab w:val="left" w:pos="1727"/>
                <w:tab w:val="left" w:pos="5271"/>
                <w:tab w:val="left" w:pos="6263"/>
              </w:tabs>
              <w:spacing w:after="120"/>
              <w:rPr>
                <w:rFonts w:ascii="Verdana" w:hAnsi="Verdana"/>
                <w:sz w:val="20"/>
                <w:lang w:val="en-GB"/>
              </w:rPr>
            </w:pPr>
            <w:r w:rsidRPr="00B76983">
              <w:rPr>
                <w:rFonts w:ascii="Verdana" w:hAnsi="Verdana"/>
                <w:sz w:val="20"/>
                <w:lang w:val="en-GB"/>
              </w:rPr>
              <w:t>Phone number:</w:t>
            </w:r>
            <w:r>
              <w:rPr>
                <w:rFonts w:ascii="Verdana" w:hAnsi="Verdana"/>
                <w:sz w:val="20"/>
                <w:lang w:val="en-GB"/>
              </w:rPr>
              <w:tab/>
            </w:r>
            <w:r w:rsidRPr="00B76983">
              <w:rPr>
                <w:rFonts w:ascii="Verdana" w:hAnsi="Verdana"/>
                <w:sz w:val="20"/>
                <w:lang w:val="en-GB"/>
              </w:rPr>
              <w:tab/>
              <w:t>E-mail:</w:t>
            </w:r>
            <w:r w:rsidRPr="00B76983">
              <w:rPr>
                <w:rFonts w:ascii="Verdana" w:hAnsi="Verdana"/>
                <w:sz w:val="20"/>
                <w:lang w:val="en-GB"/>
              </w:rPr>
              <w:tab/>
            </w:r>
          </w:p>
        </w:tc>
      </w:tr>
    </w:tbl>
    <w:p w:rsidR="00FC48A2" w:rsidRDefault="00FC48A2" w:rsidP="00FC48A2">
      <w:pPr>
        <w:pStyle w:val="Nagwek4"/>
        <w:ind w:left="567" w:hanging="567"/>
        <w:rPr>
          <w:rFonts w:ascii="Verdana" w:hAnsi="Verdana" w:cs="Calibri"/>
          <w:b w:val="0"/>
          <w:color w:val="002060"/>
          <w:lang w:val="en-GB"/>
        </w:rPr>
      </w:pPr>
    </w:p>
    <w:p w:rsidR="00FC48A2" w:rsidRDefault="00FC48A2" w:rsidP="00FC48A2">
      <w:pPr>
        <w:rPr>
          <w:rFonts w:ascii="Verdana" w:hAnsi="Verdana"/>
          <w:b/>
          <w:color w:val="002060"/>
          <w:lang w:val="en-GB"/>
        </w:rPr>
      </w:pPr>
      <w:r>
        <w:rPr>
          <w:rFonts w:ascii="Verdana" w:hAnsi="Verdana"/>
          <w:b/>
          <w:color w:val="002060"/>
          <w:lang w:val="en-GB"/>
        </w:rPr>
        <w:t>I</w:t>
      </w:r>
      <w:r w:rsidRPr="006B63AE">
        <w:rPr>
          <w:rFonts w:ascii="Verdana" w:hAnsi="Verdana"/>
          <w:b/>
          <w:color w:val="002060"/>
          <w:lang w:val="en-GB"/>
        </w:rPr>
        <w:t>I</w:t>
      </w:r>
      <w:r>
        <w:rPr>
          <w:rFonts w:ascii="Verdana" w:hAnsi="Verdana"/>
          <w:b/>
          <w:color w:val="002060"/>
          <w:lang w:val="en-GB"/>
        </w:rPr>
        <w:t>I</w:t>
      </w:r>
      <w:r w:rsidRPr="006B63AE">
        <w:rPr>
          <w:rFonts w:ascii="Verdana" w:hAnsi="Verdana"/>
          <w:b/>
          <w:color w:val="002060"/>
          <w:lang w:val="en-GB"/>
        </w:rPr>
        <w:t xml:space="preserve">. </w:t>
      </w:r>
      <w:r w:rsidRPr="006B63AE">
        <w:rPr>
          <w:rFonts w:ascii="Verdana" w:hAnsi="Verdana"/>
          <w:b/>
          <w:color w:val="002060"/>
          <w:lang w:val="en-GB"/>
        </w:rPr>
        <w:tab/>
      </w:r>
      <w:r w:rsidRPr="00F2274B">
        <w:rPr>
          <w:rFonts w:ascii="Verdana" w:hAnsi="Verdana"/>
          <w:b/>
          <w:color w:val="002060"/>
          <w:lang w:val="en-GB"/>
        </w:rPr>
        <w:t>COMMITMENT OF THE THREE PARTIES</w:t>
      </w:r>
    </w:p>
    <w:p w:rsidR="00FC48A2" w:rsidRDefault="00FC48A2" w:rsidP="00FC48A2">
      <w:pPr>
        <w:rPr>
          <w:rFonts w:ascii="Verdana" w:hAnsi="Verdana"/>
          <w:sz w:val="20"/>
          <w:lang w:val="en-GB"/>
        </w:rPr>
      </w:pPr>
      <w:r>
        <w:rPr>
          <w:rFonts w:ascii="Verdana" w:hAnsi="Verdana"/>
          <w:sz w:val="20"/>
          <w:lang w:val="en-GB"/>
        </w:rPr>
        <w:t>T</w:t>
      </w:r>
      <w:r w:rsidRPr="00354F60">
        <w:rPr>
          <w:rFonts w:ascii="Verdana" w:hAnsi="Verdana"/>
          <w:sz w:val="20"/>
          <w:lang w:val="en-GB"/>
        </w:rPr>
        <w:t>he student, the sending and the receiving institution</w:t>
      </w:r>
      <w:r>
        <w:rPr>
          <w:rFonts w:ascii="Verdana" w:hAnsi="Verdana"/>
          <w:sz w:val="20"/>
          <w:lang w:val="en-GB"/>
        </w:rPr>
        <w:t>s</w:t>
      </w:r>
      <w:r w:rsidRPr="00354F60">
        <w:rPr>
          <w:rFonts w:ascii="Verdana" w:hAnsi="Verdana"/>
          <w:sz w:val="20"/>
          <w:lang w:val="en-GB"/>
        </w:rPr>
        <w:t xml:space="preserve"> confirm that the</w:t>
      </w:r>
      <w:r>
        <w:rPr>
          <w:rFonts w:ascii="Verdana" w:hAnsi="Verdana"/>
          <w:sz w:val="20"/>
          <w:lang w:val="en-GB"/>
        </w:rPr>
        <w:t>y approve the</w:t>
      </w:r>
      <w:r w:rsidRPr="00354F60">
        <w:rPr>
          <w:rFonts w:ascii="Verdana" w:hAnsi="Verdana"/>
          <w:sz w:val="20"/>
          <w:lang w:val="en-GB"/>
        </w:rPr>
        <w:t xml:space="preserve"> proposed amendments to the </w:t>
      </w:r>
      <w:r>
        <w:rPr>
          <w:rFonts w:ascii="Verdana" w:hAnsi="Verdana"/>
          <w:sz w:val="20"/>
          <w:lang w:val="en-GB"/>
        </w:rPr>
        <w:t>mobility programme.</w:t>
      </w:r>
    </w:p>
    <w:p w:rsidR="00FC48A2" w:rsidRPr="00850501" w:rsidRDefault="00FC48A2" w:rsidP="00FC48A2">
      <w:pPr>
        <w:rPr>
          <w:rFonts w:ascii="Verdana" w:hAnsi="Verdana"/>
          <w:b/>
          <w:color w:val="002060"/>
          <w:sz w:val="20"/>
          <w:lang w:val="en-GB"/>
        </w:rPr>
      </w:pPr>
      <w:r>
        <w:rPr>
          <w:rFonts w:ascii="Verdana" w:hAnsi="Verdana"/>
          <w:sz w:val="20"/>
          <w:lang w:val="en-GB"/>
        </w:rPr>
        <w:t>Approval by e-mail or signature of the s</w:t>
      </w:r>
      <w:r w:rsidRPr="00354F60">
        <w:rPr>
          <w:rFonts w:ascii="Verdana" w:hAnsi="Verdana"/>
          <w:sz w:val="20"/>
          <w:lang w:val="en-GB"/>
        </w:rPr>
        <w:t>tudent</w:t>
      </w:r>
      <w:r>
        <w:rPr>
          <w:rFonts w:ascii="Verdana" w:hAnsi="Verdana"/>
          <w:sz w:val="20"/>
          <w:lang w:val="en-GB"/>
        </w:rPr>
        <w:t xml:space="preserve"> and of the </w:t>
      </w:r>
      <w:r w:rsidRPr="00354F60">
        <w:rPr>
          <w:rFonts w:ascii="Verdana" w:hAnsi="Verdana"/>
          <w:sz w:val="20"/>
          <w:lang w:val="en-GB"/>
        </w:rPr>
        <w:t xml:space="preserve">sending and </w:t>
      </w:r>
      <w:r>
        <w:rPr>
          <w:rFonts w:ascii="Verdana" w:hAnsi="Verdana"/>
          <w:sz w:val="20"/>
          <w:lang w:val="en-GB"/>
        </w:rPr>
        <w:t>r</w:t>
      </w:r>
      <w:r w:rsidRPr="00354F60">
        <w:rPr>
          <w:rFonts w:ascii="Verdana" w:hAnsi="Verdana"/>
          <w:sz w:val="20"/>
          <w:lang w:val="en-GB"/>
        </w:rPr>
        <w:t>eceiving institution</w:t>
      </w:r>
      <w:r>
        <w:rPr>
          <w:rFonts w:ascii="Verdana" w:hAnsi="Verdana"/>
          <w:sz w:val="20"/>
          <w:lang w:val="en-GB"/>
        </w:rPr>
        <w:t xml:space="preserve"> responsible persons.</w:t>
      </w:r>
    </w:p>
    <w:p w:rsidR="00FC48A2" w:rsidRPr="006B63AE" w:rsidRDefault="00FC48A2" w:rsidP="00FC48A2">
      <w:pPr>
        <w:spacing w:before="120" w:after="120"/>
        <w:rPr>
          <w:rFonts w:ascii="Verdana" w:hAnsi="Verdana"/>
          <w:b/>
          <w:sz w:val="20"/>
          <w:lang w:val="en-GB"/>
        </w:rPr>
      </w:pPr>
      <w:r w:rsidRPr="006B63AE">
        <w:rPr>
          <w:rFonts w:ascii="Verdana" w:hAnsi="Verdana"/>
          <w:b/>
          <w:sz w:val="20"/>
          <w:lang w:val="en-GB"/>
        </w:rPr>
        <w:t>The student</w:t>
      </w:r>
    </w:p>
    <w:tbl>
      <w:tblPr>
        <w:tblW w:w="10031" w:type="dxa"/>
        <w:tblLayout w:type="fixed"/>
        <w:tblLook w:val="0000" w:firstRow="0" w:lastRow="0" w:firstColumn="0" w:lastColumn="0" w:noHBand="0" w:noVBand="0"/>
      </w:tblPr>
      <w:tblGrid>
        <w:gridCol w:w="10031"/>
      </w:tblGrid>
      <w:tr w:rsidR="00FC48A2" w:rsidRPr="00082002" w:rsidTr="00037519">
        <w:trPr>
          <w:trHeight w:val="752"/>
        </w:trPr>
        <w:tc>
          <w:tcPr>
            <w:tcW w:w="10031" w:type="dxa"/>
            <w:tcBorders>
              <w:top w:val="single" w:sz="6" w:space="0" w:color="auto"/>
              <w:left w:val="single" w:sz="6" w:space="0" w:color="auto"/>
              <w:bottom w:val="single" w:sz="6" w:space="0" w:color="auto"/>
              <w:right w:val="single" w:sz="6" w:space="0" w:color="auto"/>
            </w:tcBorders>
            <w:shd w:val="clear" w:color="auto" w:fill="auto"/>
            <w:vAlign w:val="bottom"/>
          </w:tcPr>
          <w:p w:rsidR="00FC48A2" w:rsidRPr="00225D23" w:rsidRDefault="00FC48A2" w:rsidP="00037519">
            <w:pPr>
              <w:tabs>
                <w:tab w:val="left" w:pos="2771"/>
                <w:tab w:val="left" w:pos="6165"/>
                <w:tab w:val="left" w:pos="6882"/>
              </w:tabs>
              <w:spacing w:after="120"/>
              <w:rPr>
                <w:rFonts w:ascii="Verdana" w:hAnsi="Verdana"/>
                <w:color w:val="002060"/>
                <w:sz w:val="18"/>
                <w:lang w:val="en-GB"/>
              </w:rPr>
            </w:pPr>
            <w:r w:rsidRPr="00225D23">
              <w:rPr>
                <w:rFonts w:ascii="Verdana" w:hAnsi="Verdana"/>
                <w:sz w:val="18"/>
                <w:lang w:val="en-GB"/>
              </w:rPr>
              <w:t>Student’s signature: ………………………………………………………… Date:…………………………………………………</w:t>
            </w:r>
          </w:p>
        </w:tc>
      </w:tr>
    </w:tbl>
    <w:p w:rsidR="00FC48A2" w:rsidRDefault="00FC48A2" w:rsidP="00FC48A2">
      <w:pPr>
        <w:spacing w:after="0"/>
        <w:rPr>
          <w:rFonts w:ascii="Verdana" w:hAnsi="Verdana"/>
          <w:sz w:val="16"/>
          <w:szCs w:val="16"/>
          <w:lang w:val="en-GB"/>
        </w:rPr>
      </w:pPr>
    </w:p>
    <w:p w:rsidR="00FC48A2" w:rsidRPr="006B63AE" w:rsidRDefault="00FC48A2" w:rsidP="00FC48A2">
      <w:pPr>
        <w:spacing w:before="120" w:after="120"/>
        <w:rPr>
          <w:rFonts w:ascii="Verdana" w:hAnsi="Verdana"/>
          <w:b/>
          <w:sz w:val="20"/>
          <w:lang w:val="en-GB"/>
        </w:rPr>
      </w:pPr>
      <w:r w:rsidRPr="006B63AE">
        <w:rPr>
          <w:rFonts w:ascii="Verdana" w:hAnsi="Verdana"/>
          <w:b/>
          <w:sz w:val="20"/>
          <w:lang w:val="en-GB"/>
        </w:rPr>
        <w:t>The sending institution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15"/>
        <w:gridCol w:w="5016"/>
      </w:tblGrid>
      <w:tr w:rsidR="00FC48A2" w:rsidRPr="000A3CA6" w:rsidTr="00037519">
        <w:tc>
          <w:tcPr>
            <w:tcW w:w="5015" w:type="dxa"/>
            <w:shd w:val="clear" w:color="auto" w:fill="FFFFFF"/>
          </w:tcPr>
          <w:p w:rsidR="00FC48A2" w:rsidRPr="003B43E3" w:rsidRDefault="00FC48A2" w:rsidP="00037519">
            <w:pPr>
              <w:keepNext/>
              <w:keepLines/>
              <w:tabs>
                <w:tab w:val="left" w:pos="426"/>
              </w:tabs>
              <w:spacing w:after="0"/>
              <w:rPr>
                <w:rFonts w:ascii="Verdana" w:hAnsi="Verdana" w:cs="Tahoma"/>
                <w:b/>
                <w:sz w:val="18"/>
                <w:szCs w:val="18"/>
                <w:lang w:val="en-GB"/>
              </w:rPr>
            </w:pPr>
            <w:r>
              <w:rPr>
                <w:rFonts w:ascii="Verdana" w:hAnsi="Verdana" w:cs="Tahoma"/>
                <w:b/>
                <w:sz w:val="18"/>
                <w:szCs w:val="18"/>
                <w:lang w:val="en-GB"/>
              </w:rPr>
              <w:t>Erasmus+ Coordinator’s</w:t>
            </w:r>
            <w:r w:rsidRPr="003B43E3">
              <w:rPr>
                <w:rFonts w:ascii="Verdana" w:hAnsi="Verdana" w:cs="Tahoma"/>
                <w:b/>
                <w:sz w:val="18"/>
                <w:szCs w:val="18"/>
                <w:lang w:val="en-GB"/>
              </w:rPr>
              <w:t xml:space="preserve"> signature and stamp</w:t>
            </w:r>
          </w:p>
          <w:p w:rsidR="00FC48A2" w:rsidRPr="003B43E3" w:rsidRDefault="00FC48A2" w:rsidP="00037519">
            <w:pPr>
              <w:keepNext/>
              <w:keepLines/>
              <w:tabs>
                <w:tab w:val="left" w:pos="426"/>
              </w:tabs>
              <w:spacing w:after="0"/>
              <w:rPr>
                <w:rFonts w:ascii="Verdana" w:hAnsi="Verdana" w:cs="Tahoma"/>
                <w:b/>
                <w:sz w:val="18"/>
                <w:szCs w:val="18"/>
                <w:lang w:val="en-GB"/>
              </w:rPr>
            </w:pPr>
          </w:p>
          <w:p w:rsidR="00FC48A2" w:rsidRPr="003B43E3" w:rsidRDefault="00FC48A2" w:rsidP="00037519">
            <w:pPr>
              <w:keepNext/>
              <w:keepLines/>
              <w:tabs>
                <w:tab w:val="left" w:pos="426"/>
              </w:tabs>
              <w:spacing w:after="0"/>
              <w:rPr>
                <w:rFonts w:ascii="Verdana" w:hAnsi="Verdana" w:cs="Tahoma"/>
                <w:b/>
                <w:sz w:val="18"/>
                <w:szCs w:val="18"/>
                <w:lang w:val="en-GB"/>
              </w:rPr>
            </w:pPr>
          </w:p>
          <w:p w:rsidR="00FC48A2" w:rsidRPr="003B43E3" w:rsidRDefault="00FC48A2" w:rsidP="00037519">
            <w:pPr>
              <w:keepNext/>
              <w:keepLines/>
              <w:tabs>
                <w:tab w:val="left" w:pos="426"/>
              </w:tabs>
              <w:spacing w:after="0"/>
              <w:rPr>
                <w:rFonts w:ascii="Verdana" w:hAnsi="Verdana" w:cs="Tahoma"/>
                <w:b/>
                <w:sz w:val="18"/>
                <w:szCs w:val="18"/>
                <w:lang w:val="en-GB"/>
              </w:rPr>
            </w:pPr>
          </w:p>
          <w:p w:rsidR="00FC48A2" w:rsidRDefault="00FC48A2" w:rsidP="00037519">
            <w:pPr>
              <w:keepNext/>
              <w:keepLines/>
              <w:tabs>
                <w:tab w:val="left" w:pos="426"/>
              </w:tabs>
              <w:spacing w:after="0"/>
              <w:rPr>
                <w:rFonts w:ascii="Verdana" w:hAnsi="Verdana" w:cs="Tahoma"/>
                <w:b/>
                <w:sz w:val="18"/>
                <w:szCs w:val="18"/>
                <w:lang w:val="en-GB"/>
              </w:rPr>
            </w:pPr>
          </w:p>
          <w:p w:rsidR="00FC48A2" w:rsidRPr="003B43E3" w:rsidRDefault="00FC48A2" w:rsidP="00037519">
            <w:pPr>
              <w:keepNext/>
              <w:keepLines/>
              <w:tabs>
                <w:tab w:val="left" w:pos="426"/>
              </w:tabs>
              <w:spacing w:after="0"/>
              <w:rPr>
                <w:rFonts w:ascii="Verdana" w:hAnsi="Verdana" w:cs="Tahoma"/>
                <w:b/>
                <w:sz w:val="18"/>
                <w:szCs w:val="18"/>
                <w:lang w:val="en-GB"/>
              </w:rPr>
            </w:pPr>
          </w:p>
          <w:p w:rsidR="00FC48A2" w:rsidRPr="003B43E3" w:rsidRDefault="00FC48A2" w:rsidP="00037519">
            <w:pPr>
              <w:keepNext/>
              <w:keepLines/>
              <w:tabs>
                <w:tab w:val="left" w:pos="426"/>
              </w:tabs>
              <w:spacing w:after="0"/>
              <w:rPr>
                <w:rFonts w:ascii="Verdana" w:hAnsi="Verdana" w:cs="Tahoma"/>
                <w:b/>
                <w:sz w:val="18"/>
                <w:szCs w:val="18"/>
                <w:lang w:val="en-GB"/>
              </w:rPr>
            </w:pPr>
            <w:r w:rsidRPr="003B43E3">
              <w:rPr>
                <w:rFonts w:ascii="Verdana" w:hAnsi="Verdana" w:cs="Tahoma"/>
                <w:sz w:val="18"/>
                <w:szCs w:val="18"/>
                <w:lang w:val="en-GB"/>
              </w:rPr>
              <w:t>Date: ……………………………………………………………….</w:t>
            </w:r>
          </w:p>
        </w:tc>
        <w:tc>
          <w:tcPr>
            <w:tcW w:w="5016" w:type="dxa"/>
            <w:shd w:val="clear" w:color="auto" w:fill="FFFFFF"/>
          </w:tcPr>
          <w:p w:rsidR="00FC48A2" w:rsidRPr="003B43E3" w:rsidRDefault="00FC48A2" w:rsidP="00037519">
            <w:pPr>
              <w:spacing w:after="0"/>
              <w:rPr>
                <w:rFonts w:ascii="Verdana" w:hAnsi="Verdana" w:cs="Tahoma"/>
                <w:b/>
                <w:sz w:val="18"/>
                <w:szCs w:val="18"/>
                <w:u w:val="single"/>
                <w:lang w:val="en-GB"/>
              </w:rPr>
            </w:pPr>
            <w:r w:rsidRPr="003B43E3">
              <w:rPr>
                <w:rFonts w:ascii="Verdana" w:hAnsi="Verdana" w:cs="Tahoma"/>
                <w:b/>
                <w:sz w:val="18"/>
                <w:szCs w:val="18"/>
                <w:lang w:val="en-GB"/>
              </w:rPr>
              <w:t>Dean’s signature and stamp</w:t>
            </w: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p>
          <w:p w:rsidR="00FC48A2" w:rsidRPr="003B43E3" w:rsidRDefault="00FC48A2" w:rsidP="00037519">
            <w:pPr>
              <w:keepNext/>
              <w:keepLines/>
              <w:tabs>
                <w:tab w:val="left" w:pos="426"/>
              </w:tabs>
              <w:spacing w:after="0"/>
              <w:rPr>
                <w:rFonts w:ascii="Verdana" w:hAnsi="Verdana" w:cs="Tahoma"/>
                <w:sz w:val="18"/>
                <w:szCs w:val="18"/>
                <w:lang w:val="en-GB"/>
              </w:rPr>
            </w:pPr>
            <w:r w:rsidRPr="003B43E3">
              <w:rPr>
                <w:rFonts w:ascii="Verdana" w:hAnsi="Verdana" w:cs="Tahoma"/>
                <w:sz w:val="18"/>
                <w:szCs w:val="18"/>
                <w:lang w:val="en-GB"/>
              </w:rPr>
              <w:t>Date: ……………………………………………………………….</w:t>
            </w:r>
          </w:p>
        </w:tc>
      </w:tr>
    </w:tbl>
    <w:p w:rsidR="00FC48A2" w:rsidRDefault="00FC48A2" w:rsidP="00FC48A2">
      <w:pPr>
        <w:spacing w:after="0"/>
        <w:rPr>
          <w:rFonts w:ascii="Verdana" w:hAnsi="Verdana"/>
          <w:sz w:val="16"/>
          <w:szCs w:val="16"/>
          <w:lang w:val="en-GB"/>
        </w:rPr>
      </w:pPr>
    </w:p>
    <w:p w:rsidR="00FC48A2" w:rsidRPr="006B63AE" w:rsidRDefault="00FC48A2" w:rsidP="00FC48A2">
      <w:pPr>
        <w:spacing w:before="120" w:after="120"/>
        <w:rPr>
          <w:rFonts w:ascii="Verdana" w:hAnsi="Verdana"/>
          <w:b/>
          <w:sz w:val="20"/>
          <w:lang w:val="en-GB"/>
        </w:rPr>
      </w:pPr>
      <w:r w:rsidRPr="006B63AE">
        <w:rPr>
          <w:rFonts w:ascii="Verdana" w:hAnsi="Verdana"/>
          <w:b/>
          <w:sz w:val="20"/>
          <w:lang w:val="en-GB"/>
        </w:rPr>
        <w:t>The receiving institution</w:t>
      </w:r>
    </w:p>
    <w:tbl>
      <w:tblPr>
        <w:tblW w:w="100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FC48A2" w:rsidRPr="00973CEC" w:rsidTr="00037519">
        <w:tc>
          <w:tcPr>
            <w:tcW w:w="10031" w:type="dxa"/>
            <w:shd w:val="clear" w:color="auto" w:fill="auto"/>
          </w:tcPr>
          <w:p w:rsidR="00FC48A2" w:rsidRPr="00973CEC" w:rsidRDefault="00FC48A2" w:rsidP="00037519">
            <w:pPr>
              <w:spacing w:after="0" w:line="300" w:lineRule="auto"/>
              <w:ind w:right="175"/>
              <w:rPr>
                <w:rFonts w:ascii="Verdana" w:hAnsi="Verdana" w:cs="Tahoma"/>
                <w:sz w:val="18"/>
                <w:szCs w:val="18"/>
                <w:lang w:val="en-GB"/>
              </w:rPr>
            </w:pPr>
            <w:r w:rsidRPr="00973CEC">
              <w:rPr>
                <w:rFonts w:ascii="Verdana" w:hAnsi="Verdana" w:cs="Tahoma"/>
                <w:sz w:val="18"/>
                <w:szCs w:val="18"/>
                <w:lang w:val="en-GB"/>
              </w:rPr>
              <w:t>Responsible person’s signature and stamp</w:t>
            </w: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p>
          <w:p w:rsidR="00FC48A2" w:rsidRPr="00973CEC" w:rsidRDefault="00FC48A2" w:rsidP="00037519">
            <w:pPr>
              <w:tabs>
                <w:tab w:val="left" w:pos="3312"/>
                <w:tab w:val="left" w:pos="6147"/>
                <w:tab w:val="left" w:pos="6856"/>
              </w:tabs>
              <w:spacing w:after="120"/>
              <w:rPr>
                <w:rFonts w:ascii="Verdana" w:hAnsi="Verdana"/>
                <w:color w:val="002060"/>
                <w:sz w:val="18"/>
                <w:szCs w:val="18"/>
                <w:lang w:val="en-GB"/>
              </w:rPr>
            </w:pPr>
            <w:r w:rsidRPr="00973CEC">
              <w:rPr>
                <w:rFonts w:ascii="Verdana" w:hAnsi="Verdana" w:cs="Tahoma"/>
                <w:sz w:val="18"/>
                <w:szCs w:val="18"/>
                <w:lang w:val="en-GB"/>
              </w:rPr>
              <w:t>………………………………………………………………………………</w:t>
            </w:r>
            <w:r>
              <w:rPr>
                <w:rFonts w:ascii="Verdana" w:hAnsi="Verdana" w:cs="Tahoma"/>
                <w:sz w:val="18"/>
                <w:szCs w:val="18"/>
                <w:lang w:val="en-GB"/>
              </w:rPr>
              <w:t xml:space="preserve"> </w:t>
            </w:r>
            <w:r w:rsidRPr="00973CEC">
              <w:rPr>
                <w:rFonts w:ascii="Verdana" w:hAnsi="Verdana" w:cs="Tahoma"/>
                <w:sz w:val="18"/>
                <w:szCs w:val="18"/>
                <w:lang w:val="en-GB"/>
              </w:rPr>
              <w:t>Date: ………………………………………………………………</w:t>
            </w:r>
          </w:p>
        </w:tc>
      </w:tr>
    </w:tbl>
    <w:p w:rsidR="00FC48A2" w:rsidRDefault="00FC48A2" w:rsidP="00FC48A2">
      <w:pPr>
        <w:rPr>
          <w:rFonts w:ascii="Verdana" w:hAnsi="Verdana"/>
          <w:sz w:val="20"/>
          <w:lang w:val="en-GB"/>
        </w:rPr>
      </w:pPr>
    </w:p>
    <w:p w:rsidR="00FC48A2" w:rsidRDefault="00FC48A2" w:rsidP="00FC48A2">
      <w:pPr>
        <w:spacing w:after="120"/>
        <w:rPr>
          <w:rFonts w:ascii="Verdana" w:hAnsi="Verdana"/>
          <w:b/>
          <w:color w:val="002060"/>
          <w:sz w:val="20"/>
          <w:lang w:val="en-GB"/>
        </w:rPr>
      </w:pPr>
    </w:p>
    <w:p w:rsidR="00FC48A2" w:rsidRDefault="00FC48A2" w:rsidP="00FC48A2">
      <w:pPr>
        <w:rPr>
          <w:rFonts w:ascii="Arial" w:hAnsi="Arial" w:cs="Arial"/>
          <w:sz w:val="20"/>
          <w:lang w:val="en-US"/>
        </w:rPr>
      </w:pPr>
      <w:r>
        <w:rPr>
          <w:rFonts w:ascii="Arial" w:hAnsi="Arial" w:cs="Arial"/>
          <w:sz w:val="20"/>
          <w:lang w:val="en-US"/>
        </w:rPr>
        <w:br w:type="page"/>
      </w:r>
    </w:p>
    <w:p w:rsidR="00FC48A2" w:rsidRDefault="00FC48A2" w:rsidP="00FC48A2">
      <w:pPr>
        <w:jc w:val="both"/>
        <w:rPr>
          <w:rFonts w:ascii="Times New Roman" w:hAnsi="Times New Roman" w:cs="Times New Roman"/>
          <w:b/>
          <w:sz w:val="24"/>
          <w:szCs w:val="28"/>
        </w:rPr>
      </w:pPr>
      <w:r w:rsidRPr="00185603">
        <w:rPr>
          <w:rFonts w:ascii="Times New Roman" w:hAnsi="Times New Roman" w:cs="Times New Roman"/>
          <w:sz w:val="20"/>
        </w:rPr>
        <w:lastRenderedPageBreak/>
        <w:t xml:space="preserve">Załącznik nr 4 </w:t>
      </w:r>
    </w:p>
    <w:p w:rsidR="00FC48A2" w:rsidRDefault="00FC48A2" w:rsidP="00FC48A2">
      <w:pPr>
        <w:spacing w:line="240" w:lineRule="auto"/>
        <w:jc w:val="both"/>
        <w:rPr>
          <w:rFonts w:ascii="Times New Roman" w:hAnsi="Times New Roman" w:cs="Times New Roman"/>
          <w:b/>
          <w:sz w:val="24"/>
          <w:szCs w:val="28"/>
        </w:rPr>
      </w:pPr>
      <w:r>
        <w:rPr>
          <w:rFonts w:ascii="Times New Roman" w:hAnsi="Times New Roman" w:cs="Times New Roman"/>
          <w:noProof/>
          <w:lang w:eastAsia="pl-PL"/>
        </w:rPr>
        <w:drawing>
          <wp:anchor distT="0" distB="0" distL="114300" distR="114300" simplePos="0" relativeHeight="251664384" behindDoc="0" locked="0" layoutInCell="1" allowOverlap="1" wp14:anchorId="52216404" wp14:editId="6606DC6C">
            <wp:simplePos x="0" y="0"/>
            <wp:positionH relativeFrom="margin">
              <wp:posOffset>3845560</wp:posOffset>
            </wp:positionH>
            <wp:positionV relativeFrom="margin">
              <wp:posOffset>371475</wp:posOffset>
            </wp:positionV>
            <wp:extent cx="2533650" cy="723900"/>
            <wp:effectExtent l="0" t="0" r="0" b="0"/>
            <wp:wrapSquare wrapText="bothSides"/>
            <wp:docPr id="7" name="Obraz 7"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lag-Erasmus+_vect_PO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6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8"/>
          <w:lang w:eastAsia="pl-PL"/>
        </w:rPr>
        <w:drawing>
          <wp:anchor distT="0" distB="0" distL="114300" distR="114300" simplePos="0" relativeHeight="251663360" behindDoc="0" locked="0" layoutInCell="1" allowOverlap="1" wp14:anchorId="3042F573" wp14:editId="13CF0AEE">
            <wp:simplePos x="0" y="0"/>
            <wp:positionH relativeFrom="margin">
              <wp:posOffset>-266700</wp:posOffset>
            </wp:positionH>
            <wp:positionV relativeFrom="margin">
              <wp:posOffset>314960</wp:posOffset>
            </wp:positionV>
            <wp:extent cx="1811655" cy="776605"/>
            <wp:effectExtent l="0" t="0" r="0" b="4445"/>
            <wp:wrapSquare wrapText="bothSides"/>
            <wp:docPr id="8" name="Obraz 8" descr="logo 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iał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1655" cy="77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8A2" w:rsidRDefault="00FC48A2" w:rsidP="00FC48A2">
      <w:pPr>
        <w:spacing w:line="240" w:lineRule="auto"/>
        <w:jc w:val="center"/>
        <w:rPr>
          <w:rFonts w:ascii="Times New Roman" w:hAnsi="Times New Roman" w:cs="Times New Roman"/>
          <w:b/>
          <w:sz w:val="24"/>
          <w:szCs w:val="28"/>
        </w:rPr>
      </w:pPr>
      <w:r w:rsidRPr="005560A5">
        <w:rPr>
          <w:rFonts w:ascii="Times New Roman" w:hAnsi="Times New Roman" w:cs="Times New Roman"/>
          <w:b/>
          <w:sz w:val="24"/>
          <w:szCs w:val="28"/>
        </w:rPr>
        <w:t>DANE RACHUNKU BANKOWEGO</w:t>
      </w:r>
    </w:p>
    <w:p w:rsidR="00FC48A2" w:rsidRPr="00474D5A" w:rsidRDefault="00FC48A2" w:rsidP="00FC48A2">
      <w:pPr>
        <w:spacing w:line="240" w:lineRule="auto"/>
        <w:ind w:left="-426" w:right="-46"/>
        <w:jc w:val="center"/>
        <w:rPr>
          <w:rFonts w:ascii="Times New Roman" w:hAnsi="Times New Roman" w:cs="Times New Roman"/>
          <w:b/>
          <w:sz w:val="24"/>
          <w:szCs w:val="28"/>
        </w:rPr>
      </w:pPr>
      <w:r w:rsidRPr="005560A5">
        <w:rPr>
          <w:rFonts w:ascii="Times New Roman" w:hAnsi="Times New Roman" w:cs="Times New Roman"/>
          <w:bCs/>
          <w:sz w:val="24"/>
          <w:szCs w:val="28"/>
        </w:rPr>
        <w:t>STYPENDYSTY PROGRAMU ERASMUS+</w:t>
      </w:r>
    </w:p>
    <w:tbl>
      <w:tblPr>
        <w:tblW w:w="9129"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3"/>
        <w:gridCol w:w="5216"/>
      </w:tblGrid>
      <w:tr w:rsidR="00FC48A2" w:rsidRPr="00185603" w:rsidTr="00037519">
        <w:trPr>
          <w:trHeight w:val="909"/>
          <w:jc w:val="center"/>
        </w:trPr>
        <w:tc>
          <w:tcPr>
            <w:tcW w:w="3913" w:type="dxa"/>
            <w:vAlign w:val="center"/>
          </w:tcPr>
          <w:p w:rsidR="00FC48A2" w:rsidRPr="00185603" w:rsidRDefault="00FC48A2" w:rsidP="00037519">
            <w:pPr>
              <w:pStyle w:val="Nagwek3"/>
              <w:spacing w:before="240" w:after="240"/>
              <w:rPr>
                <w:rFonts w:ascii="Times New Roman" w:hAnsi="Times New Roman" w:cs="Times New Roman"/>
                <w:b w:val="0"/>
                <w:color w:val="auto"/>
                <w:sz w:val="20"/>
                <w:szCs w:val="28"/>
              </w:rPr>
            </w:pPr>
            <w:r w:rsidRPr="00185603">
              <w:rPr>
                <w:rFonts w:ascii="Times New Roman" w:hAnsi="Times New Roman" w:cs="Times New Roman"/>
                <w:b w:val="0"/>
                <w:color w:val="auto"/>
                <w:sz w:val="20"/>
                <w:szCs w:val="28"/>
              </w:rPr>
              <w:t>Imię i nazwisko Beneficjenta</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rPr>
            </w:pPr>
          </w:p>
        </w:tc>
      </w:tr>
      <w:tr w:rsidR="00FC48A2" w:rsidRPr="00185603" w:rsidTr="00037519">
        <w:trPr>
          <w:trHeight w:val="909"/>
          <w:jc w:val="center"/>
        </w:trPr>
        <w:tc>
          <w:tcPr>
            <w:tcW w:w="3913" w:type="dxa"/>
            <w:vAlign w:val="center"/>
          </w:tcPr>
          <w:p w:rsidR="00FC48A2" w:rsidRPr="00185603" w:rsidRDefault="00FC48A2" w:rsidP="00037519">
            <w:pPr>
              <w:pStyle w:val="Nagwek3"/>
              <w:spacing w:before="240" w:after="240"/>
              <w:rPr>
                <w:rFonts w:ascii="Times New Roman" w:hAnsi="Times New Roman" w:cs="Times New Roman"/>
                <w:b w:val="0"/>
                <w:color w:val="auto"/>
                <w:sz w:val="20"/>
                <w:szCs w:val="28"/>
              </w:rPr>
            </w:pPr>
            <w:r w:rsidRPr="00185603">
              <w:rPr>
                <w:rFonts w:ascii="Times New Roman" w:hAnsi="Times New Roman" w:cs="Times New Roman"/>
                <w:b w:val="0"/>
                <w:color w:val="auto"/>
                <w:sz w:val="20"/>
                <w:szCs w:val="28"/>
              </w:rPr>
              <w:t>Imię i nazwisko właściciela rachunku bankowego</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rPr>
            </w:pPr>
          </w:p>
        </w:tc>
      </w:tr>
      <w:tr w:rsidR="00FC48A2" w:rsidRPr="00185603" w:rsidTr="00037519">
        <w:trPr>
          <w:trHeight w:val="909"/>
          <w:jc w:val="center"/>
        </w:trPr>
        <w:tc>
          <w:tcPr>
            <w:tcW w:w="3913" w:type="dxa"/>
            <w:vAlign w:val="center"/>
          </w:tcPr>
          <w:p w:rsidR="00FC48A2" w:rsidRPr="00185603" w:rsidRDefault="00FC48A2" w:rsidP="00037519">
            <w:pPr>
              <w:pStyle w:val="Nagwek3"/>
              <w:spacing w:before="240" w:after="240"/>
              <w:rPr>
                <w:rFonts w:ascii="Times New Roman" w:hAnsi="Times New Roman" w:cs="Times New Roman"/>
                <w:b w:val="0"/>
                <w:bCs w:val="0"/>
                <w:color w:val="auto"/>
                <w:sz w:val="20"/>
                <w:szCs w:val="28"/>
              </w:rPr>
            </w:pPr>
            <w:r w:rsidRPr="00185603">
              <w:rPr>
                <w:rFonts w:ascii="Times New Roman" w:hAnsi="Times New Roman" w:cs="Times New Roman"/>
                <w:b w:val="0"/>
                <w:color w:val="auto"/>
                <w:sz w:val="20"/>
                <w:szCs w:val="28"/>
              </w:rPr>
              <w:t>Adres właściciela rachunku bankowego</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rPr>
            </w:pPr>
          </w:p>
        </w:tc>
      </w:tr>
      <w:tr w:rsidR="00FC48A2" w:rsidRPr="00185603" w:rsidTr="00037519">
        <w:trPr>
          <w:trHeight w:val="909"/>
          <w:jc w:val="center"/>
        </w:trPr>
        <w:tc>
          <w:tcPr>
            <w:tcW w:w="3913" w:type="dxa"/>
            <w:vAlign w:val="center"/>
          </w:tcPr>
          <w:p w:rsidR="00FC48A2" w:rsidRPr="00185603" w:rsidRDefault="00FC48A2" w:rsidP="00037519">
            <w:pPr>
              <w:pStyle w:val="Nagwek3"/>
              <w:spacing w:before="240" w:after="240"/>
              <w:rPr>
                <w:rFonts w:ascii="Times New Roman" w:hAnsi="Times New Roman" w:cs="Times New Roman"/>
                <w:b w:val="0"/>
                <w:bCs w:val="0"/>
                <w:color w:val="auto"/>
                <w:sz w:val="20"/>
                <w:szCs w:val="28"/>
              </w:rPr>
            </w:pPr>
            <w:r w:rsidRPr="00185603">
              <w:rPr>
                <w:rFonts w:ascii="Times New Roman" w:hAnsi="Times New Roman" w:cs="Times New Roman"/>
                <w:b w:val="0"/>
                <w:color w:val="auto"/>
                <w:sz w:val="20"/>
                <w:szCs w:val="28"/>
              </w:rPr>
              <w:t>Nr telefonu Beneficjenta</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lang w:val="de-DE"/>
              </w:rPr>
            </w:pPr>
          </w:p>
        </w:tc>
      </w:tr>
      <w:tr w:rsidR="00FC48A2" w:rsidRPr="00185603" w:rsidTr="00037519">
        <w:trPr>
          <w:trHeight w:val="909"/>
          <w:jc w:val="center"/>
        </w:trPr>
        <w:tc>
          <w:tcPr>
            <w:tcW w:w="3913" w:type="dxa"/>
            <w:vAlign w:val="center"/>
          </w:tcPr>
          <w:p w:rsidR="00FC48A2" w:rsidRPr="00185603" w:rsidRDefault="00FC48A2" w:rsidP="00037519">
            <w:pPr>
              <w:pStyle w:val="Nagwek3"/>
              <w:spacing w:before="240" w:after="240"/>
              <w:rPr>
                <w:rFonts w:ascii="Times New Roman" w:hAnsi="Times New Roman" w:cs="Times New Roman"/>
                <w:b w:val="0"/>
                <w:bCs w:val="0"/>
                <w:color w:val="auto"/>
                <w:sz w:val="20"/>
                <w:szCs w:val="28"/>
              </w:rPr>
            </w:pPr>
            <w:r w:rsidRPr="00185603">
              <w:rPr>
                <w:rFonts w:ascii="Times New Roman" w:hAnsi="Times New Roman" w:cs="Times New Roman"/>
                <w:b w:val="0"/>
                <w:color w:val="auto"/>
                <w:sz w:val="20"/>
                <w:szCs w:val="28"/>
              </w:rPr>
              <w:t>E-mail Beneficjenta</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lang w:val="de-DE"/>
              </w:rPr>
            </w:pPr>
          </w:p>
        </w:tc>
      </w:tr>
      <w:tr w:rsidR="00FC48A2" w:rsidRPr="00185603" w:rsidTr="00037519">
        <w:trPr>
          <w:trHeight w:val="909"/>
          <w:jc w:val="center"/>
        </w:trPr>
        <w:tc>
          <w:tcPr>
            <w:tcW w:w="3913" w:type="dxa"/>
            <w:vAlign w:val="center"/>
          </w:tcPr>
          <w:p w:rsidR="00FC48A2" w:rsidRPr="00185603" w:rsidRDefault="00FC48A2" w:rsidP="00037519">
            <w:pPr>
              <w:pStyle w:val="Nagwek3"/>
              <w:spacing w:before="240" w:after="240"/>
              <w:rPr>
                <w:rFonts w:ascii="Times New Roman" w:hAnsi="Times New Roman" w:cs="Times New Roman"/>
                <w:b w:val="0"/>
                <w:bCs w:val="0"/>
                <w:color w:val="auto"/>
                <w:sz w:val="20"/>
                <w:szCs w:val="28"/>
              </w:rPr>
            </w:pPr>
            <w:r w:rsidRPr="00185603">
              <w:rPr>
                <w:rFonts w:ascii="Times New Roman" w:hAnsi="Times New Roman" w:cs="Times New Roman"/>
                <w:b w:val="0"/>
                <w:color w:val="auto"/>
                <w:sz w:val="20"/>
                <w:szCs w:val="28"/>
              </w:rPr>
              <w:t>Kraj realizacji stypendium</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lang w:val="de-DE"/>
              </w:rPr>
            </w:pPr>
          </w:p>
        </w:tc>
      </w:tr>
      <w:tr w:rsidR="00FC48A2" w:rsidRPr="00185603" w:rsidTr="00037519">
        <w:trPr>
          <w:trHeight w:val="909"/>
          <w:jc w:val="center"/>
        </w:trPr>
        <w:tc>
          <w:tcPr>
            <w:tcW w:w="3913" w:type="dxa"/>
            <w:vAlign w:val="center"/>
          </w:tcPr>
          <w:p w:rsidR="00FC48A2" w:rsidRPr="00185603" w:rsidRDefault="00FC48A2" w:rsidP="00037519">
            <w:pPr>
              <w:pStyle w:val="Nagwek3"/>
              <w:spacing w:before="240" w:after="240"/>
              <w:rPr>
                <w:rFonts w:ascii="Times New Roman" w:hAnsi="Times New Roman" w:cs="Times New Roman"/>
                <w:b w:val="0"/>
                <w:bCs w:val="0"/>
                <w:color w:val="auto"/>
                <w:sz w:val="20"/>
                <w:szCs w:val="28"/>
              </w:rPr>
            </w:pPr>
            <w:r w:rsidRPr="00185603">
              <w:rPr>
                <w:rFonts w:ascii="Times New Roman" w:hAnsi="Times New Roman" w:cs="Times New Roman"/>
                <w:b w:val="0"/>
                <w:color w:val="auto"/>
                <w:sz w:val="20"/>
                <w:szCs w:val="28"/>
              </w:rPr>
              <w:t>Nazwa uczelni zagranicznej/ Nazwa instytucji przyjmującej</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rPr>
            </w:pPr>
          </w:p>
        </w:tc>
      </w:tr>
      <w:tr w:rsidR="00FC48A2" w:rsidRPr="00185603" w:rsidTr="00037519">
        <w:trPr>
          <w:trHeight w:val="909"/>
          <w:jc w:val="center"/>
        </w:trPr>
        <w:tc>
          <w:tcPr>
            <w:tcW w:w="3913" w:type="dxa"/>
            <w:vAlign w:val="center"/>
          </w:tcPr>
          <w:p w:rsidR="00FC48A2" w:rsidRPr="00185603" w:rsidRDefault="00FC48A2" w:rsidP="00037519">
            <w:pPr>
              <w:spacing w:before="240" w:after="240" w:line="240" w:lineRule="auto"/>
              <w:rPr>
                <w:rFonts w:ascii="Times New Roman" w:hAnsi="Times New Roman" w:cs="Times New Roman"/>
                <w:bCs/>
                <w:sz w:val="20"/>
                <w:szCs w:val="28"/>
              </w:rPr>
            </w:pPr>
            <w:r w:rsidRPr="00185603">
              <w:rPr>
                <w:rFonts w:ascii="Times New Roman" w:hAnsi="Times New Roman" w:cs="Times New Roman"/>
                <w:bCs/>
                <w:sz w:val="20"/>
                <w:szCs w:val="28"/>
              </w:rPr>
              <w:t>Nazwa banku</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rPr>
            </w:pPr>
          </w:p>
        </w:tc>
      </w:tr>
      <w:tr w:rsidR="00FC48A2" w:rsidRPr="00185603" w:rsidTr="00037519">
        <w:trPr>
          <w:trHeight w:val="909"/>
          <w:jc w:val="center"/>
        </w:trPr>
        <w:tc>
          <w:tcPr>
            <w:tcW w:w="3913" w:type="dxa"/>
            <w:vAlign w:val="center"/>
          </w:tcPr>
          <w:p w:rsidR="00FC48A2" w:rsidRPr="00185603" w:rsidRDefault="00FC48A2" w:rsidP="00037519">
            <w:pPr>
              <w:spacing w:before="240" w:after="240" w:line="240" w:lineRule="auto"/>
              <w:rPr>
                <w:rFonts w:ascii="Times New Roman" w:hAnsi="Times New Roman" w:cs="Times New Roman"/>
                <w:bCs/>
                <w:sz w:val="20"/>
                <w:szCs w:val="28"/>
              </w:rPr>
            </w:pPr>
            <w:r w:rsidRPr="00185603">
              <w:rPr>
                <w:rFonts w:ascii="Times New Roman" w:hAnsi="Times New Roman" w:cs="Times New Roman"/>
                <w:bCs/>
                <w:sz w:val="20"/>
                <w:szCs w:val="28"/>
              </w:rPr>
              <w:t>Adres centrali banku</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rPr>
            </w:pPr>
          </w:p>
        </w:tc>
      </w:tr>
      <w:tr w:rsidR="00FC48A2" w:rsidRPr="00185603" w:rsidTr="00037519">
        <w:trPr>
          <w:trHeight w:val="909"/>
          <w:jc w:val="center"/>
        </w:trPr>
        <w:tc>
          <w:tcPr>
            <w:tcW w:w="3913" w:type="dxa"/>
            <w:vAlign w:val="center"/>
          </w:tcPr>
          <w:p w:rsidR="00FC48A2" w:rsidRPr="00185603" w:rsidRDefault="00FC48A2" w:rsidP="00037519">
            <w:pPr>
              <w:pStyle w:val="Nagwek4"/>
              <w:spacing w:before="240" w:after="240"/>
              <w:rPr>
                <w:rFonts w:ascii="Times New Roman" w:hAnsi="Times New Roman" w:cs="Times New Roman"/>
                <w:b w:val="0"/>
                <w:i w:val="0"/>
                <w:color w:val="auto"/>
                <w:sz w:val="20"/>
                <w:szCs w:val="28"/>
              </w:rPr>
            </w:pPr>
            <w:r w:rsidRPr="00185603">
              <w:rPr>
                <w:rFonts w:ascii="Times New Roman" w:hAnsi="Times New Roman" w:cs="Times New Roman"/>
                <w:b w:val="0"/>
                <w:i w:val="0"/>
                <w:color w:val="auto"/>
                <w:sz w:val="20"/>
                <w:szCs w:val="28"/>
              </w:rPr>
              <w:t>Nr rachunku bankowego</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rPr>
            </w:pPr>
          </w:p>
        </w:tc>
      </w:tr>
      <w:tr w:rsidR="00FC48A2" w:rsidRPr="00185603" w:rsidTr="00037519">
        <w:trPr>
          <w:trHeight w:val="909"/>
          <w:jc w:val="center"/>
        </w:trPr>
        <w:tc>
          <w:tcPr>
            <w:tcW w:w="3913" w:type="dxa"/>
            <w:vAlign w:val="center"/>
          </w:tcPr>
          <w:p w:rsidR="00FC48A2" w:rsidRPr="00185603" w:rsidRDefault="00FC48A2" w:rsidP="00037519">
            <w:pPr>
              <w:pStyle w:val="Nagwek4"/>
              <w:spacing w:before="240" w:after="240"/>
              <w:rPr>
                <w:rFonts w:ascii="Times New Roman" w:hAnsi="Times New Roman" w:cs="Times New Roman"/>
                <w:b w:val="0"/>
                <w:i w:val="0"/>
                <w:color w:val="auto"/>
                <w:sz w:val="20"/>
                <w:szCs w:val="28"/>
              </w:rPr>
            </w:pPr>
            <w:r w:rsidRPr="00185603">
              <w:rPr>
                <w:rFonts w:ascii="Times New Roman" w:hAnsi="Times New Roman" w:cs="Times New Roman"/>
                <w:b w:val="0"/>
                <w:i w:val="0"/>
                <w:color w:val="auto"/>
                <w:sz w:val="20"/>
                <w:szCs w:val="28"/>
              </w:rPr>
              <w:t>Swift code</w:t>
            </w:r>
          </w:p>
        </w:tc>
        <w:tc>
          <w:tcPr>
            <w:tcW w:w="5216" w:type="dxa"/>
            <w:vAlign w:val="center"/>
          </w:tcPr>
          <w:p w:rsidR="00FC48A2" w:rsidRPr="00185603" w:rsidRDefault="00FC48A2" w:rsidP="00037519">
            <w:pPr>
              <w:spacing w:line="240" w:lineRule="auto"/>
              <w:rPr>
                <w:rFonts w:ascii="Times New Roman" w:hAnsi="Times New Roman" w:cs="Times New Roman"/>
                <w:b/>
                <w:sz w:val="20"/>
                <w:szCs w:val="28"/>
              </w:rPr>
            </w:pPr>
          </w:p>
        </w:tc>
      </w:tr>
    </w:tbl>
    <w:p w:rsidR="00FC48A2" w:rsidRDefault="00FC48A2" w:rsidP="00FC48A2">
      <w:pPr>
        <w:spacing w:line="240" w:lineRule="auto"/>
        <w:jc w:val="both"/>
        <w:rPr>
          <w:rFonts w:ascii="Times New Roman" w:hAnsi="Times New Roman" w:cs="Times New Roman"/>
          <w:bCs/>
          <w:sz w:val="24"/>
          <w:szCs w:val="28"/>
        </w:rPr>
      </w:pPr>
    </w:p>
    <w:p w:rsidR="00FC48A2" w:rsidRPr="008B04B0" w:rsidRDefault="00FC48A2" w:rsidP="00FC48A2">
      <w:pPr>
        <w:spacing w:line="240" w:lineRule="auto"/>
        <w:ind w:left="-284"/>
        <w:jc w:val="both"/>
        <w:rPr>
          <w:rFonts w:ascii="Times New Roman" w:hAnsi="Times New Roman" w:cs="Times New Roman"/>
          <w:bCs/>
          <w:szCs w:val="28"/>
        </w:rPr>
      </w:pPr>
      <w:r w:rsidRPr="008B04B0">
        <w:rPr>
          <w:rFonts w:ascii="Times New Roman" w:hAnsi="Times New Roman" w:cs="Times New Roman"/>
          <w:bCs/>
          <w:szCs w:val="28"/>
        </w:rPr>
        <w:t>Proszę o dokonanie płatności związanej z mobilnością na wyżej wymieniony rachunek bankowy.</w:t>
      </w:r>
    </w:p>
    <w:p w:rsidR="00FC48A2" w:rsidRPr="00185603" w:rsidRDefault="00FC48A2" w:rsidP="00FC48A2">
      <w:pPr>
        <w:spacing w:line="240" w:lineRule="auto"/>
        <w:ind w:left="-284"/>
        <w:jc w:val="both"/>
        <w:rPr>
          <w:rFonts w:ascii="Times New Roman" w:hAnsi="Times New Roman" w:cs="Times New Roman"/>
          <w:bCs/>
          <w:sz w:val="18"/>
          <w:szCs w:val="28"/>
        </w:rPr>
      </w:pPr>
    </w:p>
    <w:p w:rsidR="00FC48A2" w:rsidRPr="00185603" w:rsidRDefault="00FC48A2" w:rsidP="00FC48A2">
      <w:pPr>
        <w:spacing w:line="240" w:lineRule="auto"/>
        <w:ind w:left="-284"/>
        <w:jc w:val="both"/>
        <w:rPr>
          <w:rFonts w:ascii="Times New Roman" w:hAnsi="Times New Roman" w:cs="Times New Roman"/>
          <w:sz w:val="18"/>
          <w:szCs w:val="28"/>
        </w:rPr>
      </w:pPr>
      <w:r w:rsidRPr="00185603">
        <w:rPr>
          <w:rFonts w:ascii="Times New Roman" w:hAnsi="Times New Roman" w:cs="Times New Roman"/>
          <w:bCs/>
          <w:sz w:val="18"/>
          <w:szCs w:val="28"/>
        </w:rPr>
        <w:t>Data: ______________________</w:t>
      </w:r>
      <w:r w:rsidRPr="00185603">
        <w:rPr>
          <w:rFonts w:ascii="Times New Roman" w:hAnsi="Times New Roman" w:cs="Times New Roman"/>
          <w:bCs/>
          <w:sz w:val="18"/>
          <w:szCs w:val="28"/>
        </w:rPr>
        <w:tab/>
        <w:t>Podpis Beneficjenta: ___________________________</w:t>
      </w:r>
    </w:p>
    <w:p w:rsidR="00FC48A2" w:rsidRDefault="00FC48A2" w:rsidP="00FC48A2">
      <w:pPr>
        <w:rPr>
          <w:rFonts w:ascii="Arial" w:hAnsi="Arial" w:cs="Arial"/>
          <w:sz w:val="20"/>
        </w:rPr>
      </w:pPr>
      <w:r>
        <w:rPr>
          <w:rFonts w:ascii="Arial" w:hAnsi="Arial" w:cs="Arial"/>
          <w:sz w:val="20"/>
        </w:rPr>
        <w:br w:type="page"/>
      </w:r>
    </w:p>
    <w:p w:rsidR="00FC48A2" w:rsidRPr="005560A5" w:rsidRDefault="00FC48A2" w:rsidP="00FC48A2">
      <w:pPr>
        <w:pStyle w:val="Nagwek"/>
        <w:spacing w:after="240"/>
      </w:pPr>
      <w:r w:rsidRPr="005560A5">
        <w:lastRenderedPageBreak/>
        <w:t xml:space="preserve">Załącznik nr </w:t>
      </w:r>
      <w:r>
        <w:t>5</w:t>
      </w:r>
      <w:r w:rsidRPr="005560A5">
        <w:t xml:space="preserve"> </w:t>
      </w:r>
    </w:p>
    <w:p w:rsidR="00FC48A2" w:rsidRPr="005560A5" w:rsidRDefault="00FC48A2" w:rsidP="00FC48A2">
      <w:pPr>
        <w:spacing w:after="0" w:line="240" w:lineRule="auto"/>
        <w:rPr>
          <w:rFonts w:ascii="Times New Roman" w:hAnsi="Times New Roman" w:cs="Times New Roman"/>
          <w:i/>
          <w:sz w:val="18"/>
          <w:szCs w:val="18"/>
        </w:rPr>
      </w:pPr>
      <w:r>
        <w:rPr>
          <w:rFonts w:ascii="Times New Roman" w:hAnsi="Times New Roman" w:cs="Times New Roman"/>
          <w:noProof/>
          <w:sz w:val="18"/>
          <w:szCs w:val="18"/>
          <w:lang w:eastAsia="pl-PL"/>
        </w:rPr>
        <w:drawing>
          <wp:anchor distT="0" distB="0" distL="114300" distR="114300" simplePos="0" relativeHeight="251665408" behindDoc="0" locked="0" layoutInCell="1" allowOverlap="1" wp14:anchorId="7EEBC328" wp14:editId="35AAC33A">
            <wp:simplePos x="0" y="0"/>
            <wp:positionH relativeFrom="margin">
              <wp:align>right</wp:align>
            </wp:positionH>
            <wp:positionV relativeFrom="margin">
              <wp:align>top</wp:align>
            </wp:positionV>
            <wp:extent cx="1811655" cy="776605"/>
            <wp:effectExtent l="0" t="0" r="0" b="4445"/>
            <wp:wrapSquare wrapText="bothSides"/>
            <wp:docPr id="9" name="Obraz 9" descr="logo 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iał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1655" cy="776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0A5">
        <w:rPr>
          <w:rFonts w:ascii="Times New Roman" w:hAnsi="Times New Roman" w:cs="Times New Roman"/>
          <w:sz w:val="18"/>
          <w:szCs w:val="18"/>
        </w:rPr>
        <w:t>……………………………………………………</w:t>
      </w: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(imię i nazwisko studenta)</w:t>
      </w:r>
    </w:p>
    <w:p w:rsidR="00FC48A2" w:rsidRPr="005560A5" w:rsidRDefault="00FC48A2" w:rsidP="00FC48A2">
      <w:pPr>
        <w:spacing w:after="0" w:line="240" w:lineRule="auto"/>
        <w:rPr>
          <w:rFonts w:ascii="Times New Roman" w:hAnsi="Times New Roman" w:cs="Times New Roman"/>
          <w:sz w:val="18"/>
          <w:szCs w:val="18"/>
        </w:rPr>
      </w:pP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w:t>
      </w: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(adres)</w:t>
      </w:r>
    </w:p>
    <w:p w:rsidR="00FC48A2" w:rsidRPr="005560A5" w:rsidRDefault="00FC48A2" w:rsidP="00FC48A2">
      <w:pPr>
        <w:spacing w:after="0" w:line="240" w:lineRule="auto"/>
        <w:rPr>
          <w:rFonts w:ascii="Times New Roman" w:hAnsi="Times New Roman" w:cs="Times New Roman"/>
          <w:sz w:val="18"/>
          <w:szCs w:val="18"/>
        </w:rPr>
      </w:pP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w:t>
      </w: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(wydział)</w:t>
      </w:r>
    </w:p>
    <w:p w:rsidR="00FC48A2" w:rsidRPr="005560A5" w:rsidRDefault="00FC48A2" w:rsidP="00FC48A2">
      <w:pPr>
        <w:spacing w:after="0" w:line="240" w:lineRule="auto"/>
        <w:rPr>
          <w:rFonts w:ascii="Times New Roman" w:hAnsi="Times New Roman" w:cs="Times New Roman"/>
          <w:sz w:val="18"/>
          <w:szCs w:val="18"/>
        </w:rPr>
      </w:pP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w:t>
      </w: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(kierunek)</w:t>
      </w:r>
    </w:p>
    <w:p w:rsidR="00FC48A2" w:rsidRPr="005560A5" w:rsidRDefault="00FC48A2" w:rsidP="00FC48A2">
      <w:pPr>
        <w:spacing w:after="0" w:line="240" w:lineRule="auto"/>
        <w:rPr>
          <w:rFonts w:ascii="Times New Roman" w:hAnsi="Times New Roman" w:cs="Times New Roman"/>
          <w:sz w:val="18"/>
          <w:szCs w:val="18"/>
        </w:rPr>
      </w:pP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w:t>
      </w:r>
    </w:p>
    <w:p w:rsidR="00FC48A2" w:rsidRPr="005560A5" w:rsidRDefault="00FC48A2" w:rsidP="00FC48A2">
      <w:pPr>
        <w:spacing w:after="0" w:line="240" w:lineRule="auto"/>
        <w:rPr>
          <w:rFonts w:ascii="Times New Roman" w:hAnsi="Times New Roman" w:cs="Times New Roman"/>
          <w:sz w:val="18"/>
          <w:szCs w:val="18"/>
        </w:rPr>
      </w:pPr>
      <w:r w:rsidRPr="005560A5">
        <w:rPr>
          <w:rFonts w:ascii="Times New Roman" w:hAnsi="Times New Roman" w:cs="Times New Roman"/>
          <w:sz w:val="18"/>
          <w:szCs w:val="18"/>
        </w:rPr>
        <w:t>(rok studiów; nr albumu)</w:t>
      </w:r>
    </w:p>
    <w:p w:rsidR="00FC48A2" w:rsidRPr="005560A5" w:rsidRDefault="00FC48A2" w:rsidP="00FC48A2">
      <w:pPr>
        <w:spacing w:after="0" w:line="240" w:lineRule="auto"/>
        <w:jc w:val="right"/>
        <w:rPr>
          <w:rFonts w:ascii="Times New Roman" w:hAnsi="Times New Roman" w:cs="Times New Roman"/>
          <w:b/>
          <w:sz w:val="18"/>
          <w:szCs w:val="18"/>
        </w:rPr>
      </w:pPr>
      <w:r w:rsidRPr="005560A5">
        <w:rPr>
          <w:rFonts w:ascii="Times New Roman" w:hAnsi="Times New Roman" w:cs="Times New Roman"/>
          <w:b/>
          <w:sz w:val="18"/>
          <w:szCs w:val="18"/>
        </w:rPr>
        <w:t>Do</w:t>
      </w:r>
    </w:p>
    <w:p w:rsidR="00FC48A2" w:rsidRDefault="00FC48A2" w:rsidP="00FC48A2">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Szanownej/nego</w:t>
      </w:r>
      <w:r w:rsidRPr="005560A5">
        <w:rPr>
          <w:rFonts w:ascii="Times New Roman" w:hAnsi="Times New Roman" w:cs="Times New Roman"/>
          <w:b/>
          <w:sz w:val="18"/>
          <w:szCs w:val="18"/>
        </w:rPr>
        <w:t xml:space="preserve"> Pan</w:t>
      </w:r>
      <w:r>
        <w:rPr>
          <w:rFonts w:ascii="Times New Roman" w:hAnsi="Times New Roman" w:cs="Times New Roman"/>
          <w:b/>
          <w:sz w:val="18"/>
          <w:szCs w:val="18"/>
        </w:rPr>
        <w:t>i/a</w:t>
      </w:r>
    </w:p>
    <w:p w:rsidR="00FC48A2" w:rsidRDefault="00FC48A2" w:rsidP="00FC48A2">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Dziekana Wydziału</w:t>
      </w:r>
    </w:p>
    <w:p w:rsidR="00FC48A2" w:rsidRDefault="00FC48A2" w:rsidP="00FC48A2">
      <w:pPr>
        <w:spacing w:after="0" w:line="240" w:lineRule="auto"/>
        <w:jc w:val="right"/>
        <w:rPr>
          <w:rFonts w:ascii="Times New Roman" w:hAnsi="Times New Roman" w:cs="Times New Roman"/>
          <w:b/>
          <w:sz w:val="18"/>
          <w:szCs w:val="18"/>
        </w:rPr>
      </w:pPr>
    </w:p>
    <w:p w:rsidR="00FC48A2" w:rsidRDefault="00FC48A2" w:rsidP="00FC48A2">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w:t>
      </w:r>
    </w:p>
    <w:p w:rsidR="00FC48A2" w:rsidRPr="005560A5" w:rsidRDefault="00FC48A2" w:rsidP="00FC48A2">
      <w:pPr>
        <w:spacing w:after="0" w:line="240" w:lineRule="auto"/>
        <w:jc w:val="right"/>
        <w:rPr>
          <w:rFonts w:ascii="Times New Roman" w:hAnsi="Times New Roman" w:cs="Times New Roman"/>
          <w:b/>
          <w:sz w:val="18"/>
          <w:szCs w:val="18"/>
        </w:rPr>
      </w:pPr>
    </w:p>
    <w:p w:rsidR="00FC48A2" w:rsidRDefault="00FC48A2" w:rsidP="00FC48A2">
      <w:pPr>
        <w:spacing w:after="0" w:line="240" w:lineRule="auto"/>
        <w:jc w:val="right"/>
        <w:rPr>
          <w:rFonts w:ascii="Times New Roman" w:hAnsi="Times New Roman" w:cs="Times New Roman"/>
          <w:b/>
          <w:sz w:val="18"/>
          <w:szCs w:val="18"/>
        </w:rPr>
      </w:pPr>
      <w:r w:rsidRPr="005560A5">
        <w:rPr>
          <w:rFonts w:ascii="Times New Roman" w:hAnsi="Times New Roman" w:cs="Times New Roman"/>
          <w:b/>
          <w:sz w:val="18"/>
          <w:szCs w:val="18"/>
        </w:rPr>
        <w:t>…………………………………………………..</w:t>
      </w:r>
    </w:p>
    <w:p w:rsidR="00FC48A2" w:rsidRPr="005560A5" w:rsidRDefault="00FC48A2" w:rsidP="00FC48A2">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(nazwa Wydziału)</w:t>
      </w:r>
    </w:p>
    <w:p w:rsidR="00FC48A2" w:rsidRPr="005560A5" w:rsidRDefault="00FC48A2" w:rsidP="00FC48A2">
      <w:pPr>
        <w:spacing w:after="0" w:line="240" w:lineRule="auto"/>
        <w:jc w:val="right"/>
        <w:rPr>
          <w:rFonts w:ascii="Times New Roman" w:hAnsi="Times New Roman" w:cs="Times New Roman"/>
          <w:b/>
          <w:sz w:val="18"/>
          <w:szCs w:val="18"/>
        </w:rPr>
      </w:pPr>
    </w:p>
    <w:p w:rsidR="00FC48A2" w:rsidRPr="005560A5" w:rsidRDefault="00FC48A2" w:rsidP="00FC48A2">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Za pośrednictwem</w:t>
      </w:r>
    </w:p>
    <w:p w:rsidR="00FC48A2" w:rsidRPr="005560A5" w:rsidRDefault="00FC48A2" w:rsidP="00FC48A2">
      <w:pPr>
        <w:spacing w:after="0" w:line="240" w:lineRule="auto"/>
        <w:jc w:val="right"/>
        <w:rPr>
          <w:rFonts w:ascii="Times New Roman" w:hAnsi="Times New Roman" w:cs="Times New Roman"/>
          <w:b/>
          <w:sz w:val="18"/>
          <w:szCs w:val="18"/>
        </w:rPr>
      </w:pPr>
      <w:r w:rsidRPr="005560A5">
        <w:rPr>
          <w:rFonts w:ascii="Times New Roman" w:hAnsi="Times New Roman" w:cs="Times New Roman"/>
          <w:b/>
          <w:sz w:val="18"/>
          <w:szCs w:val="18"/>
        </w:rPr>
        <w:t>Szanown</w:t>
      </w:r>
      <w:r>
        <w:rPr>
          <w:rFonts w:ascii="Times New Roman" w:hAnsi="Times New Roman" w:cs="Times New Roman"/>
          <w:b/>
          <w:sz w:val="18"/>
          <w:szCs w:val="18"/>
        </w:rPr>
        <w:t xml:space="preserve">ej/nego </w:t>
      </w:r>
      <w:r w:rsidRPr="005560A5">
        <w:rPr>
          <w:rFonts w:ascii="Times New Roman" w:hAnsi="Times New Roman" w:cs="Times New Roman"/>
          <w:b/>
          <w:sz w:val="18"/>
          <w:szCs w:val="18"/>
        </w:rPr>
        <w:t>Pan</w:t>
      </w:r>
      <w:r>
        <w:rPr>
          <w:rFonts w:ascii="Times New Roman" w:hAnsi="Times New Roman" w:cs="Times New Roman"/>
          <w:b/>
          <w:sz w:val="18"/>
          <w:szCs w:val="18"/>
        </w:rPr>
        <w:t>i/a</w:t>
      </w:r>
    </w:p>
    <w:p w:rsidR="00FC48A2" w:rsidRPr="005560A5" w:rsidRDefault="00FC48A2" w:rsidP="00FC48A2">
      <w:pPr>
        <w:spacing w:after="0" w:line="240" w:lineRule="auto"/>
        <w:jc w:val="right"/>
        <w:rPr>
          <w:rFonts w:ascii="Times New Roman" w:hAnsi="Times New Roman" w:cs="Times New Roman"/>
          <w:b/>
          <w:sz w:val="18"/>
          <w:szCs w:val="18"/>
        </w:rPr>
      </w:pPr>
    </w:p>
    <w:p w:rsidR="00FC48A2" w:rsidRPr="005560A5" w:rsidRDefault="00FC48A2" w:rsidP="00FC48A2">
      <w:pPr>
        <w:spacing w:after="0" w:line="240" w:lineRule="auto"/>
        <w:jc w:val="right"/>
        <w:rPr>
          <w:rFonts w:ascii="Times New Roman" w:hAnsi="Times New Roman" w:cs="Times New Roman"/>
          <w:b/>
          <w:sz w:val="18"/>
          <w:szCs w:val="18"/>
        </w:rPr>
      </w:pPr>
      <w:r w:rsidRPr="005560A5">
        <w:rPr>
          <w:rFonts w:ascii="Times New Roman" w:hAnsi="Times New Roman" w:cs="Times New Roman"/>
          <w:b/>
          <w:sz w:val="18"/>
          <w:szCs w:val="18"/>
        </w:rPr>
        <w:t>…………………………………………………..</w:t>
      </w:r>
    </w:p>
    <w:p w:rsidR="00FC48A2" w:rsidRPr="005560A5" w:rsidRDefault="00FC48A2" w:rsidP="00FC48A2">
      <w:pPr>
        <w:spacing w:after="0" w:line="240" w:lineRule="auto"/>
        <w:jc w:val="right"/>
        <w:rPr>
          <w:rFonts w:ascii="Times New Roman" w:hAnsi="Times New Roman" w:cs="Times New Roman"/>
          <w:b/>
          <w:sz w:val="18"/>
          <w:szCs w:val="18"/>
        </w:rPr>
      </w:pPr>
      <w:r w:rsidRPr="005560A5">
        <w:rPr>
          <w:rFonts w:ascii="Times New Roman" w:hAnsi="Times New Roman" w:cs="Times New Roman"/>
          <w:b/>
          <w:sz w:val="18"/>
          <w:szCs w:val="18"/>
        </w:rPr>
        <w:t>(</w:t>
      </w:r>
      <w:r>
        <w:rPr>
          <w:rFonts w:ascii="Times New Roman" w:hAnsi="Times New Roman" w:cs="Times New Roman"/>
          <w:b/>
          <w:sz w:val="18"/>
          <w:szCs w:val="18"/>
        </w:rPr>
        <w:t>Koordynator ds. Programu Erasmus</w:t>
      </w:r>
      <w:r w:rsidRPr="005560A5">
        <w:rPr>
          <w:rFonts w:ascii="Times New Roman" w:hAnsi="Times New Roman" w:cs="Times New Roman"/>
          <w:b/>
          <w:sz w:val="18"/>
          <w:szCs w:val="18"/>
        </w:rPr>
        <w:t>)</w:t>
      </w:r>
    </w:p>
    <w:p w:rsidR="00FC48A2" w:rsidRPr="005560A5" w:rsidRDefault="00FC48A2" w:rsidP="00FC48A2">
      <w:pPr>
        <w:spacing w:after="0" w:line="240" w:lineRule="auto"/>
        <w:jc w:val="right"/>
        <w:rPr>
          <w:rFonts w:ascii="Times New Roman" w:hAnsi="Times New Roman" w:cs="Times New Roman"/>
          <w:sz w:val="18"/>
          <w:szCs w:val="18"/>
        </w:rPr>
      </w:pPr>
    </w:p>
    <w:p w:rsidR="00FC48A2" w:rsidRPr="0019262A" w:rsidRDefault="00FC48A2" w:rsidP="00FC48A2">
      <w:pPr>
        <w:spacing w:after="0" w:line="240" w:lineRule="auto"/>
        <w:jc w:val="center"/>
        <w:rPr>
          <w:rFonts w:ascii="Times New Roman" w:hAnsi="Times New Roman" w:cs="Times New Roman"/>
          <w:b/>
        </w:rPr>
      </w:pPr>
      <w:r w:rsidRPr="0019262A">
        <w:rPr>
          <w:rFonts w:ascii="Times New Roman" w:hAnsi="Times New Roman" w:cs="Times New Roman"/>
          <w:b/>
        </w:rPr>
        <w:t>Podanie</w:t>
      </w:r>
    </w:p>
    <w:p w:rsidR="00FC48A2" w:rsidRPr="005560A5" w:rsidRDefault="00FC48A2" w:rsidP="00FC48A2">
      <w:pPr>
        <w:spacing w:after="0" w:line="240" w:lineRule="auto"/>
        <w:jc w:val="center"/>
        <w:rPr>
          <w:rFonts w:ascii="Times New Roman" w:hAnsi="Times New Roman" w:cs="Times New Roman"/>
        </w:rPr>
      </w:pPr>
    </w:p>
    <w:p w:rsidR="00FC48A2" w:rsidRPr="005560A5" w:rsidRDefault="00FC48A2" w:rsidP="00FC48A2">
      <w:pPr>
        <w:spacing w:after="0" w:line="240" w:lineRule="auto"/>
        <w:ind w:firstLine="709"/>
        <w:jc w:val="both"/>
        <w:rPr>
          <w:rFonts w:ascii="Times New Roman" w:hAnsi="Times New Roman" w:cs="Times New Roman"/>
        </w:rPr>
      </w:pPr>
      <w:r w:rsidRPr="005560A5">
        <w:rPr>
          <w:rFonts w:ascii="Times New Roman" w:hAnsi="Times New Roman" w:cs="Times New Roman"/>
        </w:rPr>
        <w:t>Zwracam się z uprzejmą prośbą o wyrażenie zgody na przedłużenie o semestr ……………… roku akademickiego ............/............ od.................... do...................... (dokładne daty rozpoczęcia i zakończenia semestru letniego) mojego pobytu w uczelni partnerskiej ………………………............... ...............................................................................................................................(nazwa uczelni, kraj), na której przebywam obecnie w ramach Programu Erasmus+. Prośbę swą motywuję:</w:t>
      </w:r>
    </w:p>
    <w:p w:rsidR="00FC48A2" w:rsidRPr="005560A5" w:rsidRDefault="00FC48A2" w:rsidP="00FC48A2">
      <w:pPr>
        <w:spacing w:after="0" w:line="240" w:lineRule="auto"/>
        <w:jc w:val="both"/>
        <w:rPr>
          <w:rFonts w:ascii="Times New Roman" w:hAnsi="Times New Roman" w:cs="Times New Roman"/>
        </w:rPr>
      </w:pPr>
      <w:r w:rsidRPr="005560A5">
        <w:rPr>
          <w:rFonts w:ascii="Times New Roman" w:hAnsi="Times New Roman" w:cs="Times New Roman"/>
        </w:rPr>
        <w:t>……………………………………………………………………………………………………………………………………..………</w:t>
      </w:r>
      <w:r>
        <w:rPr>
          <w:rFonts w:ascii="Times New Roman" w:hAnsi="Times New Roman" w:cs="Times New Roman"/>
        </w:rPr>
        <w:t>…………………………………………………………………………………</w:t>
      </w:r>
    </w:p>
    <w:p w:rsidR="00FC48A2" w:rsidRPr="005560A5" w:rsidRDefault="00FC48A2" w:rsidP="00FC48A2">
      <w:pPr>
        <w:spacing w:after="0" w:line="240" w:lineRule="auto"/>
        <w:ind w:firstLine="709"/>
        <w:jc w:val="both"/>
        <w:rPr>
          <w:rFonts w:ascii="Times New Roman" w:hAnsi="Times New Roman" w:cs="Times New Roman"/>
        </w:rPr>
      </w:pPr>
      <w:r w:rsidRPr="005560A5">
        <w:rPr>
          <w:rFonts w:ascii="Times New Roman" w:hAnsi="Times New Roman" w:cs="Times New Roman"/>
        </w:rPr>
        <w:t xml:space="preserve">Oświadczam, że jestem gotowa/y na pokrycie </w:t>
      </w:r>
      <w:r>
        <w:rPr>
          <w:rFonts w:ascii="Times New Roman" w:hAnsi="Times New Roman" w:cs="Times New Roman"/>
        </w:rPr>
        <w:t xml:space="preserve">w całości </w:t>
      </w:r>
      <w:r w:rsidRPr="005560A5">
        <w:rPr>
          <w:rFonts w:ascii="Times New Roman" w:hAnsi="Times New Roman" w:cs="Times New Roman"/>
        </w:rPr>
        <w:t>kosztów pobytu w dodatkowym okresie</w:t>
      </w:r>
      <w:r w:rsidRPr="005560A5">
        <w:rPr>
          <w:rFonts w:ascii="Times New Roman" w:hAnsi="Times New Roman" w:cs="Times New Roman"/>
        </w:rPr>
        <w:br/>
        <w:t>z własnych środków oraz zobowiązuję się do uzyskania Europejskiej Karty Ubezpieczenia Zdrowotnego (</w:t>
      </w:r>
      <w:r>
        <w:rPr>
          <w:rFonts w:ascii="Times New Roman" w:hAnsi="Times New Roman" w:cs="Times New Roman"/>
        </w:rPr>
        <w:t>EKUZ), ważnej na wyżej wymieniony okres.</w:t>
      </w:r>
    </w:p>
    <w:p w:rsidR="00FC48A2" w:rsidRPr="005560A5" w:rsidRDefault="00FC48A2" w:rsidP="00FC48A2">
      <w:pPr>
        <w:spacing w:after="0" w:line="240" w:lineRule="auto"/>
        <w:ind w:firstLine="709"/>
        <w:jc w:val="both"/>
        <w:rPr>
          <w:rFonts w:ascii="Times New Roman" w:hAnsi="Times New Roman" w:cs="Times New Roman"/>
        </w:rPr>
      </w:pPr>
      <w:r w:rsidRPr="005560A5">
        <w:rPr>
          <w:rFonts w:ascii="Times New Roman" w:hAnsi="Times New Roman" w:cs="Times New Roman"/>
        </w:rPr>
        <w:t>Jednocześnie przyjmuję do wiadomości, że ewentualne dodatkowe środki w ramach stypendium w ramach programu Erasmus+ zostaną przyznane mi tylko w razie pozostania wolnych środków lub pozyskania dodatkowych funduszy z Narodowej Agencji</w:t>
      </w:r>
      <w:r>
        <w:rPr>
          <w:rFonts w:ascii="Times New Roman" w:hAnsi="Times New Roman" w:cs="Times New Roman"/>
        </w:rPr>
        <w:t xml:space="preserve"> i powyższe akceptuję.</w:t>
      </w:r>
    </w:p>
    <w:p w:rsidR="00FC48A2" w:rsidRPr="005560A5" w:rsidRDefault="00FC48A2" w:rsidP="00FC48A2">
      <w:pPr>
        <w:spacing w:after="0" w:line="240" w:lineRule="auto"/>
        <w:ind w:firstLine="709"/>
        <w:jc w:val="both"/>
        <w:rPr>
          <w:rFonts w:ascii="Times New Roman" w:hAnsi="Times New Roman" w:cs="Times New Roman"/>
        </w:rPr>
      </w:pPr>
      <w:r w:rsidRPr="005560A5">
        <w:rPr>
          <w:rFonts w:ascii="Times New Roman" w:hAnsi="Times New Roman" w:cs="Times New Roman"/>
        </w:rPr>
        <w:t xml:space="preserve">W załączeniu przesyłam zgodę uczelni partnerskiej na przedłużenie mojego pobytu. </w:t>
      </w:r>
    </w:p>
    <w:p w:rsidR="00FC48A2" w:rsidRPr="005560A5" w:rsidRDefault="00FC48A2" w:rsidP="00FC48A2">
      <w:pPr>
        <w:spacing w:after="0" w:line="240" w:lineRule="auto"/>
        <w:jc w:val="both"/>
        <w:rPr>
          <w:rFonts w:ascii="Times New Roman" w:hAnsi="Times New Roman" w:cs="Times New Roman"/>
        </w:rPr>
      </w:pPr>
    </w:p>
    <w:p w:rsidR="00FC48A2" w:rsidRPr="005560A5" w:rsidRDefault="00FC48A2" w:rsidP="00FC48A2">
      <w:pPr>
        <w:spacing w:after="0" w:line="240" w:lineRule="auto"/>
        <w:jc w:val="both"/>
        <w:rPr>
          <w:rFonts w:ascii="Times New Roman" w:hAnsi="Times New Roman" w:cs="Times New Roman"/>
        </w:rPr>
      </w:pPr>
      <w:r w:rsidRPr="005560A5">
        <w:rPr>
          <w:rFonts w:ascii="Times New Roman" w:hAnsi="Times New Roman" w:cs="Times New Roman"/>
        </w:rPr>
        <w:t xml:space="preserve">Proszę o pozytywne rozpatrzenie mojej prośby. </w:t>
      </w:r>
    </w:p>
    <w:p w:rsidR="00FC48A2" w:rsidRPr="005560A5" w:rsidRDefault="00FC48A2" w:rsidP="00FC48A2">
      <w:pPr>
        <w:spacing w:after="0" w:line="240" w:lineRule="auto"/>
        <w:ind w:firstLine="709"/>
        <w:jc w:val="both"/>
        <w:rPr>
          <w:rFonts w:ascii="Times New Roman" w:hAnsi="Times New Roman" w:cs="Times New Roman"/>
        </w:rPr>
      </w:pPr>
    </w:p>
    <w:p w:rsidR="00FC48A2" w:rsidRPr="005560A5" w:rsidRDefault="00FC48A2" w:rsidP="00FC48A2">
      <w:pPr>
        <w:spacing w:after="0" w:line="240" w:lineRule="auto"/>
        <w:ind w:firstLine="709"/>
        <w:jc w:val="both"/>
        <w:rPr>
          <w:rFonts w:ascii="Times New Roman" w:hAnsi="Times New Roman" w:cs="Times New Roman"/>
        </w:rPr>
      </w:pPr>
      <w:r w:rsidRPr="005560A5">
        <w:rPr>
          <w:rFonts w:ascii="Times New Roman" w:hAnsi="Times New Roman" w:cs="Times New Roman"/>
        </w:rPr>
        <w:t>Z poważaniem,</w:t>
      </w:r>
    </w:p>
    <w:p w:rsidR="00FC48A2" w:rsidRPr="005560A5" w:rsidRDefault="00FC48A2" w:rsidP="00FC48A2">
      <w:pPr>
        <w:spacing w:after="0" w:line="240" w:lineRule="auto"/>
        <w:ind w:firstLine="709"/>
        <w:jc w:val="both"/>
        <w:rPr>
          <w:rFonts w:ascii="Times New Roman" w:hAnsi="Times New Roman" w:cs="Times New Roman"/>
        </w:rPr>
      </w:pPr>
    </w:p>
    <w:p w:rsidR="00FC48A2" w:rsidRPr="005560A5" w:rsidRDefault="00FC48A2" w:rsidP="00FC48A2">
      <w:pPr>
        <w:spacing w:after="0" w:line="240" w:lineRule="auto"/>
        <w:ind w:firstLine="284"/>
        <w:jc w:val="both"/>
        <w:rPr>
          <w:rFonts w:ascii="Times New Roman" w:hAnsi="Times New Roman" w:cs="Times New Roman"/>
        </w:rPr>
      </w:pPr>
      <w:r w:rsidRPr="005560A5">
        <w:rPr>
          <w:rFonts w:ascii="Times New Roman" w:hAnsi="Times New Roman" w:cs="Times New Roman"/>
        </w:rPr>
        <w:t>…........................................</w:t>
      </w:r>
    </w:p>
    <w:p w:rsidR="00FC48A2" w:rsidRPr="005560A5" w:rsidRDefault="00FC48A2" w:rsidP="00FC48A2">
      <w:pPr>
        <w:spacing w:after="0" w:line="240" w:lineRule="auto"/>
        <w:ind w:firstLine="709"/>
        <w:jc w:val="both"/>
        <w:rPr>
          <w:rFonts w:ascii="Times New Roman" w:hAnsi="Times New Roman" w:cs="Times New Roman"/>
        </w:rPr>
      </w:pPr>
      <w:r w:rsidRPr="005560A5">
        <w:rPr>
          <w:rFonts w:ascii="Times New Roman" w:hAnsi="Times New Roman" w:cs="Times New Roman"/>
        </w:rPr>
        <w:t>(data i podpis studenta)</w:t>
      </w:r>
    </w:p>
    <w:p w:rsidR="00FC48A2" w:rsidRDefault="00FC48A2" w:rsidP="00FC48A2">
      <w:pPr>
        <w:spacing w:after="0" w:line="240" w:lineRule="auto"/>
        <w:jc w:val="both"/>
        <w:rPr>
          <w:rFonts w:ascii="Times New Roman" w:hAnsi="Times New Roman" w:cs="Times New Roman"/>
        </w:rPr>
      </w:pPr>
    </w:p>
    <w:p w:rsidR="00FC48A2" w:rsidRDefault="00FC48A2" w:rsidP="00FC48A2">
      <w:pPr>
        <w:spacing w:after="0" w:line="240" w:lineRule="auto"/>
        <w:jc w:val="both"/>
        <w:rPr>
          <w:rFonts w:ascii="Times New Roman" w:hAnsi="Times New Roman" w:cs="Times New Roman"/>
        </w:rPr>
      </w:pPr>
    </w:p>
    <w:p w:rsidR="00FC48A2" w:rsidRPr="005560A5" w:rsidRDefault="00FC48A2" w:rsidP="00FC48A2">
      <w:pPr>
        <w:spacing w:after="0" w:line="240" w:lineRule="auto"/>
        <w:jc w:val="both"/>
        <w:rPr>
          <w:rFonts w:ascii="Times New Roman" w:hAnsi="Times New Roman" w:cs="Times New Roman"/>
        </w:rPr>
      </w:pPr>
    </w:p>
    <w:tbl>
      <w:tblPr>
        <w:tblW w:w="0" w:type="auto"/>
        <w:tblLook w:val="04A0" w:firstRow="1" w:lastRow="0" w:firstColumn="1" w:lastColumn="0" w:noHBand="0" w:noVBand="1"/>
      </w:tblPr>
      <w:tblGrid>
        <w:gridCol w:w="4812"/>
        <w:gridCol w:w="4810"/>
      </w:tblGrid>
      <w:tr w:rsidR="00FC48A2" w:rsidRPr="0038423A" w:rsidTr="00037519">
        <w:trPr>
          <w:trHeight w:val="506"/>
        </w:trPr>
        <w:tc>
          <w:tcPr>
            <w:tcW w:w="4818" w:type="dxa"/>
            <w:shd w:val="clear" w:color="auto" w:fill="auto"/>
            <w:vAlign w:val="center"/>
          </w:tcPr>
          <w:p w:rsidR="00FC48A2" w:rsidRPr="0038423A" w:rsidRDefault="00FC48A2" w:rsidP="00037519">
            <w:pPr>
              <w:spacing w:after="0" w:line="240" w:lineRule="auto"/>
              <w:jc w:val="center"/>
              <w:rPr>
                <w:rFonts w:ascii="Times New Roman" w:hAnsi="Times New Roman" w:cs="Times New Roman"/>
              </w:rPr>
            </w:pPr>
            <w:r w:rsidRPr="0038423A">
              <w:rPr>
                <w:rFonts w:ascii="Times New Roman" w:hAnsi="Times New Roman" w:cs="Times New Roman"/>
              </w:rPr>
              <w:t>Wyrażam / nie wyrażam* zgody na przedłużenie pobytu</w:t>
            </w:r>
          </w:p>
        </w:tc>
        <w:tc>
          <w:tcPr>
            <w:tcW w:w="4819" w:type="dxa"/>
            <w:shd w:val="clear" w:color="auto" w:fill="auto"/>
            <w:vAlign w:val="center"/>
          </w:tcPr>
          <w:p w:rsidR="00FC48A2" w:rsidRPr="0038423A" w:rsidRDefault="00FC48A2" w:rsidP="00037519">
            <w:pPr>
              <w:spacing w:after="0" w:line="240" w:lineRule="auto"/>
              <w:jc w:val="center"/>
              <w:rPr>
                <w:rFonts w:ascii="Times New Roman" w:hAnsi="Times New Roman" w:cs="Times New Roman"/>
              </w:rPr>
            </w:pPr>
            <w:r w:rsidRPr="0038423A">
              <w:rPr>
                <w:rFonts w:ascii="Times New Roman" w:hAnsi="Times New Roman" w:cs="Times New Roman"/>
              </w:rPr>
              <w:t>Wyrażam / nie wyrażam* zgody na przedłużenie pobytu</w:t>
            </w:r>
          </w:p>
        </w:tc>
      </w:tr>
      <w:tr w:rsidR="00FC48A2" w:rsidRPr="0038423A" w:rsidTr="00037519">
        <w:trPr>
          <w:trHeight w:val="506"/>
        </w:trPr>
        <w:tc>
          <w:tcPr>
            <w:tcW w:w="4818" w:type="dxa"/>
            <w:shd w:val="clear" w:color="auto" w:fill="auto"/>
            <w:vAlign w:val="bottom"/>
          </w:tcPr>
          <w:p w:rsidR="00FC48A2" w:rsidRPr="0038423A" w:rsidRDefault="00FC48A2" w:rsidP="00037519">
            <w:pPr>
              <w:spacing w:after="0" w:line="240" w:lineRule="auto"/>
              <w:jc w:val="center"/>
              <w:rPr>
                <w:rFonts w:ascii="Times New Roman" w:hAnsi="Times New Roman" w:cs="Times New Roman"/>
              </w:rPr>
            </w:pPr>
            <w:r w:rsidRPr="0038423A">
              <w:rPr>
                <w:rFonts w:ascii="Times New Roman" w:hAnsi="Times New Roman" w:cs="Times New Roman"/>
              </w:rPr>
              <w:t>……………………………………………………..</w:t>
            </w:r>
          </w:p>
        </w:tc>
        <w:tc>
          <w:tcPr>
            <w:tcW w:w="4819" w:type="dxa"/>
            <w:shd w:val="clear" w:color="auto" w:fill="auto"/>
            <w:vAlign w:val="bottom"/>
          </w:tcPr>
          <w:p w:rsidR="00FC48A2" w:rsidRPr="0038423A" w:rsidRDefault="00FC48A2" w:rsidP="00037519">
            <w:pPr>
              <w:spacing w:after="0" w:line="240" w:lineRule="auto"/>
              <w:jc w:val="center"/>
              <w:rPr>
                <w:rFonts w:ascii="Times New Roman" w:hAnsi="Times New Roman" w:cs="Times New Roman"/>
              </w:rPr>
            </w:pPr>
            <w:r w:rsidRPr="0038423A">
              <w:rPr>
                <w:rFonts w:ascii="Times New Roman" w:hAnsi="Times New Roman" w:cs="Times New Roman"/>
              </w:rPr>
              <w:t>…………………………………………………….</w:t>
            </w:r>
          </w:p>
        </w:tc>
      </w:tr>
      <w:tr w:rsidR="00FC48A2" w:rsidRPr="0038423A" w:rsidTr="00037519">
        <w:trPr>
          <w:trHeight w:val="506"/>
        </w:trPr>
        <w:tc>
          <w:tcPr>
            <w:tcW w:w="4818" w:type="dxa"/>
            <w:shd w:val="clear" w:color="auto" w:fill="auto"/>
          </w:tcPr>
          <w:p w:rsidR="00FC48A2" w:rsidRPr="0038423A" w:rsidRDefault="00FC48A2" w:rsidP="00037519">
            <w:pPr>
              <w:spacing w:after="0" w:line="240" w:lineRule="auto"/>
              <w:jc w:val="center"/>
              <w:rPr>
                <w:rFonts w:ascii="Times New Roman" w:hAnsi="Times New Roman" w:cs="Times New Roman"/>
                <w:sz w:val="20"/>
              </w:rPr>
            </w:pPr>
            <w:r w:rsidRPr="0038423A">
              <w:rPr>
                <w:rFonts w:ascii="Times New Roman" w:hAnsi="Times New Roman" w:cs="Times New Roman"/>
                <w:sz w:val="20"/>
              </w:rPr>
              <w:t>Data i podpis Dziekana Wydziału</w:t>
            </w:r>
          </w:p>
        </w:tc>
        <w:tc>
          <w:tcPr>
            <w:tcW w:w="4819" w:type="dxa"/>
            <w:shd w:val="clear" w:color="auto" w:fill="auto"/>
          </w:tcPr>
          <w:p w:rsidR="00FC48A2" w:rsidRPr="0038423A" w:rsidRDefault="00FC48A2" w:rsidP="00037519">
            <w:pPr>
              <w:spacing w:after="0" w:line="240" w:lineRule="auto"/>
              <w:jc w:val="center"/>
              <w:rPr>
                <w:rFonts w:ascii="Times New Roman" w:hAnsi="Times New Roman" w:cs="Times New Roman"/>
                <w:sz w:val="20"/>
              </w:rPr>
            </w:pPr>
            <w:r w:rsidRPr="0038423A">
              <w:rPr>
                <w:rFonts w:ascii="Times New Roman" w:hAnsi="Times New Roman" w:cs="Times New Roman"/>
                <w:sz w:val="20"/>
              </w:rPr>
              <w:t xml:space="preserve">Data i podpis </w:t>
            </w:r>
            <w:r>
              <w:rPr>
                <w:rFonts w:ascii="Times New Roman" w:hAnsi="Times New Roman" w:cs="Times New Roman"/>
                <w:sz w:val="20"/>
              </w:rPr>
              <w:t>Koordynatora ds. Programu Erasmus</w:t>
            </w:r>
          </w:p>
        </w:tc>
      </w:tr>
    </w:tbl>
    <w:p w:rsidR="00FC48A2" w:rsidRDefault="00FC48A2" w:rsidP="00FC48A2">
      <w:pPr>
        <w:pStyle w:val="Nagwek"/>
      </w:pPr>
      <w:r>
        <w:t>* niepotrzebne skreślić</w:t>
      </w:r>
    </w:p>
    <w:p w:rsidR="00FC48A2" w:rsidRDefault="00FC48A2" w:rsidP="00FC48A2">
      <w:pPr>
        <w:pStyle w:val="Nagwek"/>
        <w:ind w:left="-142"/>
      </w:pPr>
      <w:r>
        <w:lastRenderedPageBreak/>
        <w:br/>
        <w:t xml:space="preserve">Załącznik nr 6 </w:t>
      </w:r>
    </w:p>
    <w:p w:rsidR="00FC48A2" w:rsidRDefault="00FC48A2" w:rsidP="00FC48A2">
      <w:pPr>
        <w:pStyle w:val="Nagwek"/>
        <w:ind w:left="-142"/>
      </w:pPr>
      <w:r w:rsidRPr="006F5821">
        <w:rPr>
          <w:b/>
          <w:noProof/>
          <w:spacing w:val="-6"/>
        </w:rPr>
        <w:drawing>
          <wp:anchor distT="0" distB="0" distL="114300" distR="114300" simplePos="0" relativeHeight="251667456" behindDoc="0" locked="0" layoutInCell="1" allowOverlap="1" wp14:anchorId="1FB8AB5C" wp14:editId="0A92B899">
            <wp:simplePos x="0" y="0"/>
            <wp:positionH relativeFrom="column">
              <wp:posOffset>-133350</wp:posOffset>
            </wp:positionH>
            <wp:positionV relativeFrom="paragraph">
              <wp:posOffset>106045</wp:posOffset>
            </wp:positionV>
            <wp:extent cx="1924050" cy="390525"/>
            <wp:effectExtent l="0" t="0" r="0"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8A2" w:rsidRPr="006F5821" w:rsidRDefault="00FC48A2" w:rsidP="00FC48A2">
      <w:pPr>
        <w:keepNext/>
        <w:spacing w:after="0" w:line="240" w:lineRule="auto"/>
        <w:jc w:val="right"/>
        <w:outlineLvl w:val="1"/>
        <w:rPr>
          <w:rFonts w:ascii="Times New Roman" w:eastAsia="Times New Roman" w:hAnsi="Times New Roman" w:cs="Times New Roman"/>
          <w:b/>
          <w:spacing w:val="24"/>
          <w:sz w:val="20"/>
          <w:szCs w:val="20"/>
          <w:lang w:eastAsia="pl-PL"/>
        </w:rPr>
      </w:pPr>
      <w:r w:rsidRPr="006F5821">
        <w:rPr>
          <w:rFonts w:ascii="Times New Roman" w:eastAsia="Times New Roman" w:hAnsi="Times New Roman" w:cs="Times New Roman"/>
          <w:b/>
          <w:noProof/>
          <w:spacing w:val="-6"/>
          <w:sz w:val="20"/>
          <w:szCs w:val="20"/>
          <w:lang w:eastAsia="pl-PL"/>
        </w:rPr>
        <w:drawing>
          <wp:anchor distT="0" distB="0" distL="114300" distR="114300" simplePos="0" relativeHeight="251666432" behindDoc="0" locked="0" layoutInCell="1" allowOverlap="1" wp14:anchorId="29FC2E96" wp14:editId="4A93F4C0">
            <wp:simplePos x="0" y="0"/>
            <wp:positionH relativeFrom="margin">
              <wp:posOffset>4924425</wp:posOffset>
            </wp:positionH>
            <wp:positionV relativeFrom="margin">
              <wp:posOffset>307975</wp:posOffset>
            </wp:positionV>
            <wp:extent cx="1219200" cy="522605"/>
            <wp:effectExtent l="0" t="0" r="0" b="0"/>
            <wp:wrapSquare wrapText="bothSides"/>
            <wp:docPr id="11" name="Obraz 11" descr="logo 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iał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8A2" w:rsidRPr="006F5821" w:rsidRDefault="00FC48A2" w:rsidP="00FC48A2">
      <w:pPr>
        <w:keepNext/>
        <w:spacing w:after="0" w:line="240" w:lineRule="auto"/>
        <w:jc w:val="both"/>
        <w:outlineLvl w:val="1"/>
        <w:rPr>
          <w:rFonts w:ascii="Times New Roman" w:eastAsia="Times New Roman" w:hAnsi="Times New Roman" w:cs="Times New Roman"/>
          <w:spacing w:val="24"/>
          <w:sz w:val="20"/>
          <w:szCs w:val="20"/>
          <w:lang w:eastAsia="pl-PL"/>
        </w:rPr>
      </w:pPr>
    </w:p>
    <w:p w:rsidR="00FC48A2" w:rsidRPr="006F5821" w:rsidRDefault="00FC48A2" w:rsidP="00FC48A2">
      <w:pPr>
        <w:spacing w:after="0" w:line="240" w:lineRule="auto"/>
        <w:ind w:left="-284" w:right="176"/>
        <w:jc w:val="center"/>
        <w:rPr>
          <w:rFonts w:ascii="Times New Roman" w:hAnsi="Times New Roman" w:cs="Times New Roman"/>
          <w:b/>
          <w:bCs/>
          <w:sz w:val="20"/>
          <w:szCs w:val="20"/>
        </w:rPr>
      </w:pPr>
    </w:p>
    <w:p w:rsidR="00FC48A2" w:rsidRPr="006F5821" w:rsidRDefault="00FC48A2" w:rsidP="00FC48A2">
      <w:pPr>
        <w:spacing w:after="0" w:line="240" w:lineRule="auto"/>
        <w:ind w:left="-284" w:right="176"/>
        <w:jc w:val="center"/>
        <w:rPr>
          <w:rFonts w:ascii="Times New Roman" w:hAnsi="Times New Roman" w:cs="Times New Roman"/>
          <w:b/>
          <w:bCs/>
          <w:sz w:val="20"/>
          <w:szCs w:val="20"/>
        </w:rPr>
      </w:pPr>
      <w:r w:rsidRPr="006F5821">
        <w:rPr>
          <w:rFonts w:ascii="Times New Roman" w:hAnsi="Times New Roman" w:cs="Times New Roman"/>
          <w:b/>
          <w:bCs/>
          <w:sz w:val="20"/>
          <w:szCs w:val="20"/>
        </w:rPr>
        <w:t>ZGŁOSZENIE STUDENCKIE NA WYJAZD W RAMACH PROGRAMU ERASMUS+</w:t>
      </w:r>
    </w:p>
    <w:p w:rsidR="00FC48A2" w:rsidRPr="006F5821" w:rsidRDefault="00FC48A2" w:rsidP="00FC48A2">
      <w:pPr>
        <w:spacing w:after="0" w:line="240" w:lineRule="auto"/>
        <w:ind w:left="-284" w:right="176"/>
        <w:jc w:val="center"/>
        <w:rPr>
          <w:rFonts w:ascii="Times New Roman" w:hAnsi="Times New Roman" w:cs="Times New Roman"/>
          <w:b/>
          <w:bCs/>
          <w:sz w:val="20"/>
          <w:szCs w:val="20"/>
        </w:rPr>
      </w:pPr>
      <w:r w:rsidRPr="006F5821">
        <w:rPr>
          <w:rFonts w:ascii="Times New Roman" w:hAnsi="Times New Roman" w:cs="Times New Roman"/>
          <w:b/>
          <w:bCs/>
          <w:sz w:val="20"/>
          <w:szCs w:val="20"/>
        </w:rPr>
        <w:t>(praktyki studenckie)</w:t>
      </w:r>
    </w:p>
    <w:p w:rsidR="00FC48A2" w:rsidRPr="006F5821" w:rsidRDefault="00FC48A2" w:rsidP="00FC48A2">
      <w:pPr>
        <w:spacing w:after="0" w:line="240" w:lineRule="auto"/>
        <w:ind w:left="-284" w:right="176"/>
        <w:jc w:val="center"/>
        <w:rPr>
          <w:rFonts w:ascii="Times New Roman" w:hAnsi="Times New Roman" w:cs="Times New Roman"/>
          <w:b/>
          <w:bCs/>
          <w:sz w:val="20"/>
          <w:szCs w:val="20"/>
        </w:rPr>
      </w:pPr>
      <w:r w:rsidRPr="006F5821">
        <w:rPr>
          <w:rFonts w:ascii="Times New Roman" w:hAnsi="Times New Roman" w:cs="Times New Roman"/>
          <w:b/>
          <w:bCs/>
          <w:sz w:val="20"/>
          <w:szCs w:val="20"/>
        </w:rPr>
        <w:t>W ROKU AKADEMICKIM 2016/2017</w:t>
      </w:r>
    </w:p>
    <w:p w:rsidR="00FC48A2" w:rsidRPr="006F5821" w:rsidRDefault="00FC48A2" w:rsidP="00FC48A2">
      <w:pPr>
        <w:spacing w:after="0" w:line="240" w:lineRule="auto"/>
        <w:ind w:left="-284" w:right="176"/>
        <w:jc w:val="both"/>
        <w:rPr>
          <w:rFonts w:ascii="Times New Roman" w:hAnsi="Times New Roman" w:cs="Times New Roman"/>
          <w:b/>
          <w:bCs/>
          <w:sz w:val="20"/>
          <w:szCs w:val="20"/>
        </w:rPr>
      </w:pPr>
    </w:p>
    <w:p w:rsidR="00FC48A2" w:rsidRPr="006F5821" w:rsidRDefault="00FC48A2" w:rsidP="00FC48A2">
      <w:pPr>
        <w:tabs>
          <w:tab w:val="left" w:pos="3969"/>
          <w:tab w:val="left" w:leader="dot" w:pos="9639"/>
        </w:tabs>
        <w:spacing w:before="240" w:after="0" w:line="240" w:lineRule="auto"/>
        <w:ind w:left="-284" w:right="-34"/>
        <w:jc w:val="both"/>
        <w:rPr>
          <w:rFonts w:ascii="Times New Roman" w:hAnsi="Times New Roman" w:cs="Times New Roman"/>
          <w:bCs/>
          <w:sz w:val="20"/>
          <w:szCs w:val="20"/>
        </w:rPr>
      </w:pPr>
      <w:r w:rsidRPr="006F5821">
        <w:rPr>
          <w:rFonts w:ascii="Times New Roman" w:hAnsi="Times New Roman" w:cs="Times New Roman"/>
          <w:b/>
          <w:bCs/>
          <w:sz w:val="20"/>
          <w:szCs w:val="20"/>
        </w:rPr>
        <w:t>IMIĘ</w:t>
      </w:r>
      <w:r w:rsidRPr="006F5821">
        <w:rPr>
          <w:rFonts w:ascii="Times New Roman" w:hAnsi="Times New Roman" w:cs="Times New Roman"/>
          <w:bCs/>
          <w:sz w:val="20"/>
          <w:szCs w:val="20"/>
        </w:rPr>
        <w:t>.............................................................................</w:t>
      </w:r>
      <w:r w:rsidRPr="006F5821">
        <w:rPr>
          <w:rFonts w:ascii="Times New Roman" w:hAnsi="Times New Roman" w:cs="Times New Roman"/>
          <w:b/>
          <w:bCs/>
          <w:sz w:val="20"/>
          <w:szCs w:val="20"/>
        </w:rPr>
        <w:t>NAZWISKO</w:t>
      </w:r>
      <w:r w:rsidRPr="006F5821">
        <w:rPr>
          <w:rFonts w:ascii="Times New Roman" w:hAnsi="Times New Roman" w:cs="Times New Roman"/>
          <w:bCs/>
          <w:sz w:val="20"/>
          <w:szCs w:val="20"/>
        </w:rPr>
        <w:t>.</w:t>
      </w:r>
      <w:r>
        <w:rPr>
          <w:rFonts w:ascii="Times New Roman" w:hAnsi="Times New Roman" w:cs="Times New Roman"/>
          <w:bCs/>
          <w:sz w:val="20"/>
          <w:szCs w:val="20"/>
        </w:rPr>
        <w:tab/>
      </w:r>
      <w:r w:rsidRPr="006F5821">
        <w:rPr>
          <w:rFonts w:ascii="Times New Roman" w:hAnsi="Times New Roman" w:cs="Times New Roman"/>
          <w:bCs/>
          <w:sz w:val="20"/>
          <w:szCs w:val="20"/>
        </w:rPr>
        <w:t xml:space="preserve"> </w:t>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b/>
          <w:bCs/>
          <w:sz w:val="20"/>
          <w:szCs w:val="20"/>
        </w:rPr>
      </w:pPr>
      <w:r w:rsidRPr="006F5821">
        <w:rPr>
          <w:rFonts w:ascii="Times New Roman" w:hAnsi="Times New Roman" w:cs="Times New Roman"/>
          <w:b/>
          <w:bCs/>
          <w:sz w:val="20"/>
          <w:szCs w:val="20"/>
        </w:rPr>
        <w:t xml:space="preserve">PESEL </w:t>
      </w:r>
      <w:r w:rsidRPr="006F5821">
        <w:rPr>
          <w:rFonts w:ascii="Times New Roman" w:hAnsi="Times New Roman" w:cs="Times New Roman"/>
          <w:bCs/>
          <w:sz w:val="20"/>
          <w:szCs w:val="20"/>
        </w:rPr>
        <w:tab/>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b/>
          <w:bCs/>
          <w:sz w:val="20"/>
          <w:szCs w:val="20"/>
        </w:rPr>
      </w:pPr>
      <w:r w:rsidRPr="006F5821">
        <w:rPr>
          <w:rFonts w:ascii="Times New Roman" w:hAnsi="Times New Roman" w:cs="Times New Roman"/>
          <w:b/>
          <w:bCs/>
          <w:sz w:val="20"/>
          <w:szCs w:val="20"/>
        </w:rPr>
        <w:t xml:space="preserve">WYDZIAŁ / KIERUNEK: </w:t>
      </w:r>
      <w:r w:rsidRPr="006F5821">
        <w:rPr>
          <w:rFonts w:ascii="Times New Roman" w:hAnsi="Times New Roman" w:cs="Times New Roman"/>
          <w:bCs/>
          <w:sz w:val="20"/>
          <w:szCs w:val="20"/>
        </w:rPr>
        <w:tab/>
      </w:r>
    </w:p>
    <w:p w:rsidR="00FC48A2" w:rsidRPr="006F5821" w:rsidRDefault="00FC48A2" w:rsidP="00FC48A2">
      <w:pPr>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b/>
          <w:bCs/>
          <w:sz w:val="20"/>
          <w:szCs w:val="20"/>
        </w:rPr>
        <w:t>STUDIA:  STACJONARNE /   NIESTACJONARNE</w:t>
      </w:r>
      <w:r w:rsidRPr="006F5821">
        <w:rPr>
          <w:rFonts w:ascii="Times New Roman" w:hAnsi="Times New Roman" w:cs="Times New Roman"/>
          <w:bCs/>
          <w:sz w:val="20"/>
          <w:szCs w:val="20"/>
        </w:rPr>
        <w:t xml:space="preserve"> (proszę podkreślić)</w:t>
      </w:r>
    </w:p>
    <w:p w:rsidR="00FC48A2" w:rsidRPr="006F5821" w:rsidRDefault="00FC48A2" w:rsidP="00FC48A2">
      <w:pPr>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b/>
          <w:bCs/>
          <w:sz w:val="20"/>
          <w:szCs w:val="20"/>
        </w:rPr>
        <w:t>LICENCJACKIE/ MAGISTERSKIE</w:t>
      </w:r>
      <w:r w:rsidRPr="006F5821">
        <w:rPr>
          <w:rFonts w:ascii="Times New Roman" w:hAnsi="Times New Roman" w:cs="Times New Roman"/>
          <w:bCs/>
          <w:sz w:val="20"/>
          <w:szCs w:val="20"/>
        </w:rPr>
        <w:t xml:space="preserve"> proszę podkreślić)</w:t>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b/>
          <w:bCs/>
          <w:sz w:val="20"/>
          <w:szCs w:val="20"/>
        </w:rPr>
        <w:t>ROK STUDIÓW</w:t>
      </w:r>
      <w:r w:rsidRPr="006F5821">
        <w:rPr>
          <w:rFonts w:ascii="Times New Roman" w:hAnsi="Times New Roman" w:cs="Times New Roman"/>
          <w:bCs/>
          <w:sz w:val="20"/>
          <w:szCs w:val="20"/>
        </w:rPr>
        <w:tab/>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b/>
          <w:bCs/>
          <w:sz w:val="20"/>
          <w:szCs w:val="20"/>
        </w:rPr>
        <w:t>DATA I MIEJSCE URODZENIA</w:t>
      </w:r>
      <w:r w:rsidRPr="006F5821">
        <w:rPr>
          <w:rFonts w:ascii="Times New Roman" w:hAnsi="Times New Roman" w:cs="Times New Roman"/>
          <w:bCs/>
          <w:sz w:val="20"/>
          <w:szCs w:val="20"/>
        </w:rPr>
        <w:tab/>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b/>
          <w:bCs/>
          <w:sz w:val="20"/>
          <w:szCs w:val="20"/>
        </w:rPr>
        <w:t>ADRES ZAMIESZKANIA</w:t>
      </w:r>
      <w:r w:rsidRPr="006F5821">
        <w:rPr>
          <w:rFonts w:ascii="Times New Roman" w:hAnsi="Times New Roman" w:cs="Times New Roman"/>
          <w:bCs/>
          <w:sz w:val="20"/>
          <w:szCs w:val="20"/>
        </w:rPr>
        <w:t xml:space="preserve">  </w:t>
      </w:r>
      <w:r w:rsidRPr="006F5821">
        <w:rPr>
          <w:rFonts w:ascii="Times New Roman" w:hAnsi="Times New Roman" w:cs="Times New Roman"/>
          <w:bCs/>
          <w:sz w:val="20"/>
          <w:szCs w:val="20"/>
        </w:rPr>
        <w:tab/>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b/>
          <w:bCs/>
          <w:sz w:val="20"/>
          <w:szCs w:val="20"/>
        </w:rPr>
        <w:t>TEL</w:t>
      </w:r>
      <w:r w:rsidRPr="006F5821">
        <w:rPr>
          <w:rFonts w:ascii="Times New Roman" w:hAnsi="Times New Roman" w:cs="Times New Roman"/>
          <w:bCs/>
          <w:sz w:val="20"/>
          <w:szCs w:val="20"/>
        </w:rPr>
        <w:t>.................................................................</w:t>
      </w:r>
      <w:r w:rsidRPr="006F5821">
        <w:rPr>
          <w:rFonts w:ascii="Times New Roman" w:hAnsi="Times New Roman" w:cs="Times New Roman"/>
          <w:b/>
          <w:bCs/>
          <w:sz w:val="20"/>
          <w:szCs w:val="20"/>
        </w:rPr>
        <w:t>E-MAIL</w:t>
      </w:r>
      <w:r w:rsidRPr="006F5821">
        <w:rPr>
          <w:rFonts w:ascii="Times New Roman" w:hAnsi="Times New Roman" w:cs="Times New Roman"/>
          <w:bCs/>
          <w:sz w:val="20"/>
          <w:szCs w:val="20"/>
        </w:rPr>
        <w:t>.</w:t>
      </w:r>
      <w:r w:rsidRPr="006F5821">
        <w:rPr>
          <w:rFonts w:ascii="Times New Roman" w:hAnsi="Times New Roman" w:cs="Times New Roman"/>
          <w:bCs/>
          <w:sz w:val="20"/>
          <w:szCs w:val="20"/>
        </w:rPr>
        <w:tab/>
      </w:r>
    </w:p>
    <w:p w:rsidR="00FC48A2" w:rsidRPr="006F5821" w:rsidRDefault="00FC48A2" w:rsidP="00FC48A2">
      <w:pPr>
        <w:spacing w:before="240" w:after="0" w:line="240" w:lineRule="auto"/>
        <w:ind w:left="-284" w:right="176"/>
        <w:jc w:val="both"/>
        <w:rPr>
          <w:rFonts w:ascii="Times New Roman" w:hAnsi="Times New Roman" w:cs="Times New Roman"/>
          <w:b/>
          <w:bCs/>
          <w:sz w:val="20"/>
          <w:szCs w:val="20"/>
        </w:rPr>
      </w:pPr>
      <w:r w:rsidRPr="006F5821">
        <w:rPr>
          <w:rFonts w:ascii="Times New Roman" w:hAnsi="Times New Roman" w:cs="Times New Roman"/>
          <w:b/>
          <w:bCs/>
          <w:sz w:val="20"/>
          <w:szCs w:val="20"/>
        </w:rPr>
        <w:t>NAZWA WYBRANEJ INSTYTUCJI:</w:t>
      </w:r>
    </w:p>
    <w:p w:rsidR="00FC48A2" w:rsidRDefault="00FC48A2" w:rsidP="00FC48A2">
      <w:pPr>
        <w:tabs>
          <w:tab w:val="left" w:leader="dot" w:pos="9639"/>
        </w:tabs>
        <w:spacing w:before="240" w:after="0" w:line="240" w:lineRule="auto"/>
        <w:ind w:left="-284" w:right="176"/>
        <w:jc w:val="both"/>
        <w:rPr>
          <w:rFonts w:ascii="Times New Roman" w:hAnsi="Times New Roman" w:cs="Times New Roman"/>
          <w:bCs/>
          <w:sz w:val="20"/>
          <w:szCs w:val="20"/>
        </w:rPr>
      </w:pPr>
      <w:r>
        <w:rPr>
          <w:rFonts w:ascii="Times New Roman" w:hAnsi="Times New Roman" w:cs="Times New Roman"/>
          <w:bCs/>
          <w:sz w:val="20"/>
          <w:szCs w:val="20"/>
        </w:rPr>
        <w:tab/>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bCs/>
          <w:sz w:val="20"/>
          <w:szCs w:val="20"/>
        </w:rPr>
        <w:t>Planowany termin odbycia praktyki* :</w:t>
      </w:r>
      <w:r>
        <w:rPr>
          <w:rFonts w:ascii="Times New Roman" w:hAnsi="Times New Roman" w:cs="Times New Roman"/>
          <w:bCs/>
          <w:sz w:val="20"/>
          <w:szCs w:val="20"/>
        </w:rPr>
        <w:tab/>
      </w:r>
    </w:p>
    <w:p w:rsidR="00FC48A2" w:rsidRDefault="00FC48A2" w:rsidP="00FC48A2">
      <w:pPr>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bCs/>
          <w:sz w:val="20"/>
          <w:szCs w:val="20"/>
        </w:rPr>
        <w:t>*długość pobytu z finansowaniem: 2 miesiące</w:t>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bCs/>
          <w:sz w:val="20"/>
          <w:szCs w:val="20"/>
        </w:rPr>
      </w:pPr>
      <w:r w:rsidRPr="006F5821">
        <w:rPr>
          <w:rFonts w:ascii="Times New Roman" w:hAnsi="Times New Roman" w:cs="Times New Roman"/>
          <w:sz w:val="20"/>
          <w:szCs w:val="20"/>
        </w:rPr>
        <w:t>Planowana liczba punktów ECTS z</w:t>
      </w:r>
      <w:r>
        <w:rPr>
          <w:rFonts w:ascii="Times New Roman" w:hAnsi="Times New Roman" w:cs="Times New Roman"/>
          <w:sz w:val="20"/>
          <w:szCs w:val="20"/>
        </w:rPr>
        <w:t>a odbytą praktykę:</w:t>
      </w:r>
      <w:r>
        <w:rPr>
          <w:rFonts w:ascii="Times New Roman" w:hAnsi="Times New Roman" w:cs="Times New Roman"/>
          <w:sz w:val="20"/>
          <w:szCs w:val="20"/>
        </w:rPr>
        <w:tab/>
      </w:r>
    </w:p>
    <w:p w:rsidR="00FC48A2" w:rsidRPr="006F5821" w:rsidRDefault="00FC48A2" w:rsidP="00FC48A2">
      <w:pPr>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b/>
          <w:bCs/>
          <w:sz w:val="20"/>
          <w:szCs w:val="20"/>
        </w:rPr>
        <w:t>Proszę krótko opisać profil instytucji przyjmującej, uzasadnienie wyboru instytucji w odniesieniu do kierunku kształcenia w Ateneum-Szkole Wyższej w Gdańsku oraz przewidywany zakres obowiązków :</w:t>
      </w:r>
    </w:p>
    <w:p w:rsidR="00FC48A2"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Pr>
          <w:rFonts w:ascii="Times New Roman" w:hAnsi="Times New Roman" w:cs="Times New Roman"/>
          <w:sz w:val="20"/>
          <w:szCs w:val="20"/>
        </w:rPr>
        <w:tab/>
      </w:r>
      <w:r w:rsidRPr="006F5821">
        <w:rPr>
          <w:rFonts w:ascii="Times New Roman" w:hAnsi="Times New Roman" w:cs="Times New Roman"/>
          <w:sz w:val="20"/>
          <w:szCs w:val="20"/>
        </w:rPr>
        <w:tab/>
      </w:r>
      <w:r w:rsidRPr="006F5821">
        <w:rPr>
          <w:rFonts w:ascii="Times New Roman" w:hAnsi="Times New Roman" w:cs="Times New Roman"/>
          <w:sz w:val="20"/>
          <w:szCs w:val="20"/>
        </w:rPr>
        <w:tab/>
      </w:r>
      <w:r w:rsidRPr="006F5821">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ab/>
      </w:r>
    </w:p>
    <w:p w:rsidR="00FC48A2"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Pr>
          <w:rFonts w:ascii="Times New Roman" w:hAnsi="Times New Roman" w:cs="Times New Roman"/>
          <w:sz w:val="20"/>
          <w:szCs w:val="20"/>
        </w:rPr>
        <w:tab/>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Znajomość języka obcego wymaganego przez instytucję przyjmującą:</w:t>
      </w:r>
    </w:p>
    <w:p w:rsidR="00FC48A2" w:rsidRPr="006F5821"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lastRenderedPageBreak/>
        <w:t>...................................................</w:t>
      </w:r>
      <w:r>
        <w:rPr>
          <w:rFonts w:ascii="Times New Roman" w:hAnsi="Times New Roman" w:cs="Times New Roman"/>
          <w:sz w:val="20"/>
          <w:szCs w:val="20"/>
        </w:rPr>
        <w:t>.....................</w:t>
      </w:r>
      <w:r w:rsidRPr="006F5821">
        <w:rPr>
          <w:rFonts w:ascii="Times New Roman" w:hAnsi="Times New Roman" w:cs="Times New Roman"/>
          <w:sz w:val="20"/>
          <w:szCs w:val="20"/>
        </w:rPr>
        <w:t>....w stopniu</w:t>
      </w:r>
      <w:r>
        <w:rPr>
          <w:rFonts w:ascii="Times New Roman" w:hAnsi="Times New Roman" w:cs="Times New Roman"/>
          <w:sz w:val="20"/>
          <w:szCs w:val="20"/>
        </w:rPr>
        <w:tab/>
      </w:r>
    </w:p>
    <w:p w:rsidR="00FC48A2" w:rsidRPr="006F5821" w:rsidRDefault="00FC48A2" w:rsidP="00FC48A2">
      <w:pPr>
        <w:spacing w:before="240" w:after="0" w:line="240" w:lineRule="auto"/>
        <w:ind w:left="-284" w:right="176"/>
        <w:jc w:val="both"/>
        <w:rPr>
          <w:rFonts w:ascii="Times New Roman" w:hAnsi="Times New Roman" w:cs="Times New Roman"/>
          <w:b/>
          <w:sz w:val="20"/>
          <w:szCs w:val="20"/>
          <w:u w:val="single"/>
        </w:rPr>
      </w:pPr>
      <w:r w:rsidRPr="006F5821">
        <w:rPr>
          <w:rFonts w:ascii="Times New Roman" w:hAnsi="Times New Roman" w:cs="Times New Roman"/>
          <w:b/>
          <w:sz w:val="20"/>
          <w:szCs w:val="20"/>
          <w:u w:val="single"/>
        </w:rPr>
        <w:t xml:space="preserve">WCZEŚNIEJSZY UDZIAŁ W PROGRAMACH WYMIANY LLP ERASMUS/ ERASMUS+ </w:t>
      </w:r>
    </w:p>
    <w:p w:rsidR="00FC48A2" w:rsidRPr="006F5821" w:rsidRDefault="00FC48A2" w:rsidP="00FC48A2">
      <w:pPr>
        <w:spacing w:before="240" w:after="0" w:line="240" w:lineRule="auto"/>
        <w:ind w:left="-284" w:right="176"/>
        <w:jc w:val="both"/>
        <w:rPr>
          <w:rFonts w:ascii="Times New Roman" w:hAnsi="Times New Roman" w:cs="Times New Roman"/>
          <w:b/>
          <w:sz w:val="20"/>
          <w:szCs w:val="20"/>
        </w:rPr>
      </w:pPr>
      <w:r w:rsidRPr="006F5821">
        <w:rPr>
          <w:rFonts w:ascii="Times New Roman" w:hAnsi="Times New Roman" w:cs="Times New Roman"/>
          <w:b/>
          <w:sz w:val="20"/>
          <w:szCs w:val="20"/>
        </w:rPr>
        <w:t>(także podczas studiów w innych uczelniach):</w:t>
      </w:r>
    </w:p>
    <w:p w:rsidR="00FC48A2" w:rsidRPr="006F5821" w:rsidRDefault="00FC48A2" w:rsidP="00FC48A2">
      <w:pPr>
        <w:spacing w:before="240" w:after="0" w:line="240" w:lineRule="auto"/>
        <w:ind w:left="-284" w:right="176"/>
        <w:jc w:val="both"/>
        <w:rPr>
          <w:rFonts w:ascii="Times New Roman" w:hAnsi="Times New Roman" w:cs="Times New Roman"/>
          <w:b/>
          <w:sz w:val="20"/>
          <w:szCs w:val="20"/>
        </w:rPr>
      </w:pPr>
      <w:r w:rsidRPr="006F5821">
        <w:rPr>
          <w:rFonts w:ascii="Times New Roman" w:hAnsi="Times New Roman" w:cs="Times New Roman"/>
          <w:b/>
          <w:sz w:val="20"/>
          <w:szCs w:val="20"/>
        </w:rPr>
        <w:t>TAK    /   NIE  (proszę podkreślić)</w:t>
      </w:r>
    </w:p>
    <w:p w:rsidR="00FC48A2" w:rsidRPr="006F5821" w:rsidRDefault="00FC48A2" w:rsidP="00FC48A2">
      <w:pPr>
        <w:spacing w:before="240" w:after="0" w:line="240" w:lineRule="auto"/>
        <w:ind w:left="-284" w:right="176"/>
        <w:jc w:val="both"/>
        <w:rPr>
          <w:rFonts w:ascii="Times New Roman" w:hAnsi="Times New Roman" w:cs="Times New Roman"/>
          <w:b/>
          <w:sz w:val="20"/>
          <w:szCs w:val="20"/>
        </w:rPr>
      </w:pPr>
      <w:r w:rsidRPr="006F5821">
        <w:rPr>
          <w:rFonts w:ascii="Times New Roman" w:hAnsi="Times New Roman" w:cs="Times New Roman"/>
          <w:b/>
          <w:sz w:val="20"/>
          <w:szCs w:val="20"/>
        </w:rPr>
        <w:t xml:space="preserve">Jeśli TAK prosimy o podanie następujących informacji: </w:t>
      </w:r>
    </w:p>
    <w:p w:rsidR="00FC48A2" w:rsidRPr="006F5821" w:rsidRDefault="00FC48A2" w:rsidP="00FC48A2">
      <w:pPr>
        <w:spacing w:before="240" w:after="0" w:line="240" w:lineRule="auto"/>
        <w:ind w:left="-284" w:right="176"/>
        <w:jc w:val="both"/>
        <w:rPr>
          <w:rFonts w:ascii="Times New Roman" w:hAnsi="Times New Roman" w:cs="Times New Roman"/>
          <w:b/>
          <w:sz w:val="20"/>
          <w:szCs w:val="20"/>
        </w:rPr>
      </w:pPr>
      <w:r w:rsidRPr="006F5821">
        <w:rPr>
          <w:rFonts w:ascii="Times New Roman" w:hAnsi="Times New Roman" w:cs="Times New Roman"/>
          <w:b/>
          <w:sz w:val="20"/>
          <w:szCs w:val="20"/>
        </w:rPr>
        <w:t>WYJAZD NA STUDIA:</w:t>
      </w:r>
      <w:r>
        <w:rPr>
          <w:rFonts w:ascii="Times New Roman" w:hAnsi="Times New Roman" w:cs="Times New Roman"/>
          <w:b/>
          <w:sz w:val="20"/>
          <w:szCs w:val="20"/>
        </w:rPr>
        <w:tab/>
      </w:r>
      <w:r>
        <w:rPr>
          <w:rFonts w:ascii="Times New Roman" w:hAnsi="Times New Roman" w:cs="Times New Roman"/>
          <w:b/>
          <w:sz w:val="20"/>
          <w:szCs w:val="20"/>
        </w:rPr>
        <w:tab/>
      </w:r>
      <w:r w:rsidRPr="006F5821">
        <w:rPr>
          <w:rFonts w:ascii="Times New Roman" w:hAnsi="Times New Roman" w:cs="Times New Roman"/>
          <w:b/>
          <w:sz w:val="20"/>
          <w:szCs w:val="20"/>
        </w:rPr>
        <w:t xml:space="preserve"> </w:t>
      </w:r>
      <w:r w:rsidRPr="006F5821">
        <w:rPr>
          <w:rFonts w:ascii="Times New Roman" w:hAnsi="Times New Roman" w:cs="Times New Roman"/>
          <w:sz w:val="20"/>
          <w:szCs w:val="20"/>
        </w:rPr>
        <w:t>Rok Akademicki: 20………./20……….. Ilość miesięcy:……………..</w:t>
      </w:r>
    </w:p>
    <w:p w:rsidR="00FC48A2" w:rsidRPr="006F5821" w:rsidRDefault="00FC48A2" w:rsidP="00FC48A2">
      <w:pPr>
        <w:spacing w:before="240" w:after="0" w:line="240" w:lineRule="auto"/>
        <w:ind w:left="-284" w:right="176"/>
        <w:jc w:val="both"/>
        <w:rPr>
          <w:rFonts w:ascii="Times New Roman" w:hAnsi="Times New Roman" w:cs="Times New Roman"/>
          <w:sz w:val="20"/>
          <w:szCs w:val="20"/>
        </w:rPr>
      </w:pPr>
      <w:r>
        <w:rPr>
          <w:rFonts w:ascii="Times New Roman" w:hAnsi="Times New Roman" w:cs="Times New Roman"/>
          <w:b/>
          <w:sz w:val="20"/>
          <w:szCs w:val="20"/>
        </w:rPr>
        <w:t>WYJAZD NA PRAKTYKI:</w:t>
      </w:r>
      <w:r>
        <w:rPr>
          <w:rFonts w:ascii="Times New Roman" w:hAnsi="Times New Roman" w:cs="Times New Roman"/>
          <w:b/>
          <w:sz w:val="20"/>
          <w:szCs w:val="20"/>
        </w:rPr>
        <w:tab/>
      </w:r>
      <w:r>
        <w:rPr>
          <w:rFonts w:ascii="Times New Roman" w:hAnsi="Times New Roman" w:cs="Times New Roman"/>
          <w:b/>
          <w:sz w:val="20"/>
          <w:szCs w:val="20"/>
        </w:rPr>
        <w:tab/>
      </w:r>
      <w:r w:rsidRPr="006F5821">
        <w:rPr>
          <w:rFonts w:ascii="Times New Roman" w:hAnsi="Times New Roman" w:cs="Times New Roman"/>
          <w:sz w:val="20"/>
          <w:szCs w:val="20"/>
        </w:rPr>
        <w:t>Rok Akademicki: 20………./20……….. Ilość miesięcy:……………..</w:t>
      </w:r>
    </w:p>
    <w:p w:rsidR="00FC48A2" w:rsidRPr="006F5821" w:rsidRDefault="00FC48A2" w:rsidP="00FC48A2">
      <w:pPr>
        <w:spacing w:before="240" w:after="0" w:line="240" w:lineRule="auto"/>
        <w:ind w:left="-284" w:right="176"/>
        <w:jc w:val="both"/>
        <w:rPr>
          <w:rFonts w:ascii="Times New Roman" w:hAnsi="Times New Roman" w:cs="Times New Roman"/>
          <w:sz w:val="20"/>
          <w:szCs w:val="20"/>
        </w:rPr>
      </w:pPr>
    </w:p>
    <w:p w:rsidR="00FC48A2" w:rsidRPr="006F5821" w:rsidRDefault="00FC48A2" w:rsidP="00FC48A2">
      <w:pPr>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b/>
          <w:sz w:val="20"/>
          <w:szCs w:val="20"/>
          <w:u w:val="single"/>
        </w:rPr>
        <w:t>WSPARCIE DLA STUDENTÓW ZE STYPENDIUM SOCJALNYM</w:t>
      </w:r>
      <w:r w:rsidRPr="006F5821">
        <w:rPr>
          <w:rFonts w:ascii="Times New Roman" w:hAnsi="Times New Roman" w:cs="Times New Roman"/>
          <w:sz w:val="20"/>
          <w:szCs w:val="20"/>
        </w:rPr>
        <w:t xml:space="preserve"> (proszę o zapoznanie się i wypełnienie jeśli dotyczy)</w:t>
      </w:r>
    </w:p>
    <w:p w:rsidR="00FC48A2" w:rsidRPr="006F5821" w:rsidRDefault="00FC48A2" w:rsidP="00FC48A2">
      <w:pPr>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 xml:space="preserve">Oświadczam, iż otrzymuję stypendium socjalne oraz wnioskuję o przyznanie mi dodatkowego wsparcia dla osób znajdujących się w niekorzystnej sytuacji materialnej z funduszy Programu POWER w trakcie realizacji mobilności (wyjazd na studia). </w:t>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Data......................................................................Podpis.</w:t>
      </w:r>
      <w:r>
        <w:rPr>
          <w:rFonts w:ascii="Times New Roman" w:hAnsi="Times New Roman" w:cs="Times New Roman"/>
          <w:sz w:val="20"/>
          <w:szCs w:val="20"/>
        </w:rPr>
        <w:tab/>
      </w:r>
    </w:p>
    <w:p w:rsidR="00FC48A2" w:rsidRDefault="00FC48A2" w:rsidP="00FC48A2">
      <w:pPr>
        <w:tabs>
          <w:tab w:val="left" w:leader="dot" w:pos="9639"/>
        </w:tabs>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Potwierdzenie otrzymywania stypendium socjalnego przez Specjalistę ds. finansowych:</w:t>
      </w:r>
    </w:p>
    <w:p w:rsidR="00FC48A2" w:rsidRPr="006F5821" w:rsidRDefault="00FC48A2" w:rsidP="00FC48A2">
      <w:pPr>
        <w:tabs>
          <w:tab w:val="left" w:leader="dot" w:pos="9639"/>
        </w:tabs>
        <w:spacing w:before="240" w:after="0" w:line="240" w:lineRule="auto"/>
        <w:ind w:left="-284" w:right="176"/>
        <w:jc w:val="both"/>
        <w:rPr>
          <w:rFonts w:ascii="Times New Roman" w:hAnsi="Times New Roman" w:cs="Times New Roman"/>
          <w:sz w:val="20"/>
          <w:szCs w:val="20"/>
        </w:rPr>
      </w:pPr>
      <w:r>
        <w:rPr>
          <w:rFonts w:ascii="Times New Roman" w:hAnsi="Times New Roman" w:cs="Times New Roman"/>
          <w:sz w:val="20"/>
          <w:szCs w:val="20"/>
        </w:rPr>
        <w:tab/>
      </w:r>
    </w:p>
    <w:p w:rsidR="00FC48A2" w:rsidRPr="006F5821" w:rsidRDefault="00FC48A2" w:rsidP="00FC48A2">
      <w:pPr>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b/>
          <w:sz w:val="20"/>
          <w:szCs w:val="20"/>
          <w:u w:val="single"/>
        </w:rPr>
        <w:t>WSPARCIE DLA STUDENTÓW NIEPELNOSPRAWNYCH:</w:t>
      </w:r>
      <w:r w:rsidRPr="006F5821">
        <w:rPr>
          <w:rFonts w:ascii="Times New Roman" w:hAnsi="Times New Roman" w:cs="Times New Roman"/>
          <w:sz w:val="20"/>
          <w:szCs w:val="20"/>
        </w:rPr>
        <w:t xml:space="preserve">  (proszę o zapoznanie się i wypełnienie jeśli dotyczy)</w:t>
      </w:r>
    </w:p>
    <w:p w:rsidR="00FC48A2" w:rsidRPr="006F5821" w:rsidRDefault="00FC48A2" w:rsidP="00FC48A2">
      <w:pPr>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 xml:space="preserve">Informuję, ze studenci z orzeczonym stopniem niepełnosprawności mogą ubiegać się o dodatkowe wsparcie z funduszy Programu POWER na pokrycie kosztów bezpośrednio związanych z niepełnosprawnością podczas mobilności zagranicznej (rozliczeniem kosztów rzeczywistych w oparciu o dowody finansowe). Zasady, wniosek oraz warunki ubiegania się o dofinansowanie znajdują się na stronie: </w:t>
      </w:r>
      <w:hyperlink r:id="rId21" w:history="1">
        <w:r w:rsidRPr="006F5821">
          <w:rPr>
            <w:rStyle w:val="Hipercze"/>
            <w:rFonts w:ascii="Times New Roman" w:hAnsi="Times New Roman" w:cs="Times New Roman"/>
            <w:szCs w:val="20"/>
          </w:rPr>
          <w:t>http://ateneum.edu.pl/student/erasmus/</w:t>
        </w:r>
      </w:hyperlink>
      <w:r w:rsidRPr="006F5821">
        <w:rPr>
          <w:rFonts w:ascii="Times New Roman" w:hAnsi="Times New Roman" w:cs="Times New Roman"/>
          <w:sz w:val="20"/>
          <w:szCs w:val="20"/>
        </w:rPr>
        <w:t xml:space="preserve"> oraz </w:t>
      </w:r>
      <w:hyperlink r:id="rId22" w:history="1">
        <w:r w:rsidRPr="006F5821">
          <w:rPr>
            <w:rStyle w:val="Hipercze"/>
            <w:rFonts w:ascii="Times New Roman" w:hAnsi="Times New Roman" w:cs="Times New Roman"/>
            <w:szCs w:val="20"/>
          </w:rPr>
          <w:t>http://erasmusplus.org.pl/dokumenty/szkolnictwo-wyzsze/</w:t>
        </w:r>
      </w:hyperlink>
      <w:r w:rsidRPr="006F5821">
        <w:rPr>
          <w:rFonts w:ascii="Times New Roman" w:hAnsi="Times New Roman" w:cs="Times New Roman"/>
          <w:sz w:val="20"/>
          <w:szCs w:val="20"/>
        </w:rPr>
        <w:t xml:space="preserve"> </w:t>
      </w:r>
    </w:p>
    <w:p w:rsidR="00FC48A2" w:rsidRDefault="00FC48A2" w:rsidP="00FC48A2">
      <w:pPr>
        <w:spacing w:before="240" w:after="0" w:line="240" w:lineRule="auto"/>
        <w:ind w:left="-284" w:right="176"/>
        <w:jc w:val="both"/>
        <w:rPr>
          <w:rFonts w:ascii="Times New Roman" w:hAnsi="Times New Roman" w:cs="Times New Roman"/>
          <w:sz w:val="20"/>
          <w:szCs w:val="20"/>
        </w:rPr>
      </w:pPr>
      <w:r w:rsidRPr="006F5821">
        <w:rPr>
          <w:rFonts w:ascii="Times New Roman" w:hAnsi="Times New Roman" w:cs="Times New Roman"/>
          <w:sz w:val="20"/>
          <w:szCs w:val="20"/>
        </w:rPr>
        <w:t>Deklaruję, iż zamierzam wnioskować o dofinansowanie dla studentów niepełnosprawnych:</w:t>
      </w:r>
    </w:p>
    <w:p w:rsidR="00FC48A2" w:rsidRPr="006F5821" w:rsidRDefault="00FC48A2" w:rsidP="00FC48A2">
      <w:pPr>
        <w:tabs>
          <w:tab w:val="left" w:leader="dot" w:pos="9639"/>
        </w:tabs>
        <w:spacing w:before="240" w:after="0" w:line="240" w:lineRule="auto"/>
        <w:ind w:left="3969" w:right="176"/>
        <w:jc w:val="both"/>
        <w:rPr>
          <w:rFonts w:ascii="Times New Roman" w:hAnsi="Times New Roman" w:cs="Times New Roman"/>
          <w:sz w:val="20"/>
          <w:szCs w:val="20"/>
        </w:rPr>
      </w:pPr>
      <w:r>
        <w:rPr>
          <w:rFonts w:ascii="Times New Roman" w:hAnsi="Times New Roman" w:cs="Times New Roman"/>
          <w:sz w:val="20"/>
          <w:szCs w:val="20"/>
        </w:rPr>
        <w:t>Podpis studenta</w:t>
      </w:r>
      <w:r>
        <w:rPr>
          <w:rFonts w:ascii="Times New Roman" w:hAnsi="Times New Roman" w:cs="Times New Roman"/>
          <w:sz w:val="20"/>
          <w:szCs w:val="20"/>
        </w:rPr>
        <w:tab/>
      </w:r>
    </w:p>
    <w:p w:rsidR="00FC48A2" w:rsidRPr="00FF06DA" w:rsidRDefault="00FC48A2" w:rsidP="00FC48A2">
      <w:pPr>
        <w:tabs>
          <w:tab w:val="left" w:leader="dot" w:pos="9781"/>
        </w:tabs>
        <w:spacing w:before="240" w:after="0" w:line="240" w:lineRule="auto"/>
        <w:ind w:left="-284" w:right="176"/>
        <w:jc w:val="both"/>
        <w:rPr>
          <w:rFonts w:ascii="Times New Roman" w:hAnsi="Times New Roman" w:cs="Times New Roman"/>
          <w:sz w:val="20"/>
          <w:szCs w:val="20"/>
        </w:rPr>
      </w:pPr>
      <w:r w:rsidRPr="00FF06DA">
        <w:rPr>
          <w:rFonts w:ascii="Times New Roman" w:hAnsi="Times New Roman" w:cs="Times New Roman"/>
          <w:sz w:val="20"/>
          <w:szCs w:val="20"/>
        </w:rPr>
        <w:t>Zgodnie z Ustawą z dnia 29 sierpnia 1997 r. o ochronie danych osobowych ( Dz. U. z 2002 r. Nr 101 poz. 926 z późn. zm.), wyrażam zgodę na gromadzenie i przetwarzanie przez Biuro Programu Erasmus+  powyższych danych osobowych w celu  dokumentacji mobilności  w ramach Programu Erasmus+. Studentowi przysługuje prawo dostępu do treści swoich danych oraz ich poprawiania.</w:t>
      </w:r>
    </w:p>
    <w:p w:rsidR="00FC48A2" w:rsidRPr="006F5821" w:rsidRDefault="00FC48A2" w:rsidP="00FC48A2">
      <w:pPr>
        <w:tabs>
          <w:tab w:val="left" w:leader="dot" w:pos="9639"/>
        </w:tabs>
        <w:spacing w:before="240" w:after="0" w:line="240" w:lineRule="auto"/>
        <w:ind w:left="3969" w:right="176"/>
        <w:jc w:val="both"/>
        <w:rPr>
          <w:rFonts w:ascii="Times New Roman" w:hAnsi="Times New Roman" w:cs="Times New Roman"/>
          <w:sz w:val="20"/>
          <w:szCs w:val="20"/>
        </w:rPr>
      </w:pPr>
      <w:r>
        <w:rPr>
          <w:rFonts w:ascii="Times New Roman" w:hAnsi="Times New Roman" w:cs="Times New Roman"/>
          <w:sz w:val="20"/>
          <w:szCs w:val="20"/>
        </w:rPr>
        <w:t>Podpis studenta</w:t>
      </w:r>
      <w:r>
        <w:rPr>
          <w:rFonts w:ascii="Times New Roman" w:hAnsi="Times New Roman" w:cs="Times New Roman"/>
          <w:sz w:val="20"/>
          <w:szCs w:val="20"/>
        </w:rPr>
        <w:tab/>
      </w:r>
    </w:p>
    <w:p w:rsidR="00FC48A2" w:rsidRPr="006F5821" w:rsidRDefault="00FC48A2" w:rsidP="00FC48A2">
      <w:pPr>
        <w:spacing w:after="0" w:line="240" w:lineRule="auto"/>
        <w:ind w:right="279"/>
        <w:jc w:val="center"/>
        <w:rPr>
          <w:rFonts w:ascii="Times New Roman" w:hAnsi="Times New Roman" w:cs="Times New Roman"/>
          <w:b/>
          <w:i/>
          <w:sz w:val="20"/>
          <w:szCs w:val="20"/>
        </w:rPr>
      </w:pPr>
    </w:p>
    <w:p w:rsidR="00FC48A2" w:rsidRPr="006F5821" w:rsidRDefault="00FC48A2" w:rsidP="00FC48A2">
      <w:pPr>
        <w:spacing w:after="0" w:line="240" w:lineRule="auto"/>
        <w:ind w:right="279"/>
        <w:jc w:val="center"/>
        <w:rPr>
          <w:rFonts w:ascii="Times New Roman" w:hAnsi="Times New Roman" w:cs="Times New Roman"/>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0"/>
        <w:gridCol w:w="3321"/>
        <w:gridCol w:w="3321"/>
      </w:tblGrid>
      <w:tr w:rsidR="00FC48A2" w:rsidRPr="006F5821" w:rsidTr="00037519">
        <w:trPr>
          <w:trHeight w:val="1518"/>
        </w:trPr>
        <w:tc>
          <w:tcPr>
            <w:tcW w:w="3320" w:type="dxa"/>
          </w:tcPr>
          <w:p w:rsidR="00FC48A2" w:rsidRPr="006F5821" w:rsidRDefault="00FC48A2" w:rsidP="00037519">
            <w:pPr>
              <w:ind w:right="279"/>
              <w:jc w:val="center"/>
              <w:rPr>
                <w:rFonts w:ascii="Times New Roman" w:hAnsi="Times New Roman" w:cs="Times New Roman"/>
                <w:b/>
                <w:sz w:val="20"/>
                <w:szCs w:val="20"/>
              </w:rPr>
            </w:pPr>
            <w:r w:rsidRPr="006F5821">
              <w:rPr>
                <w:rFonts w:ascii="Times New Roman" w:hAnsi="Times New Roman" w:cs="Times New Roman"/>
                <w:b/>
                <w:sz w:val="20"/>
                <w:szCs w:val="20"/>
              </w:rPr>
              <w:t>Wyrażam zgodę / nie wyrażam zgody* na wyjazd studenta na praktykę w ramach programu Erasmus+</w:t>
            </w:r>
          </w:p>
          <w:p w:rsidR="00FC48A2" w:rsidRPr="006F5821" w:rsidRDefault="00FC48A2" w:rsidP="00037519">
            <w:pPr>
              <w:ind w:right="279"/>
              <w:rPr>
                <w:rFonts w:ascii="Times New Roman" w:hAnsi="Times New Roman" w:cs="Times New Roman"/>
                <w:b/>
                <w:sz w:val="20"/>
                <w:szCs w:val="20"/>
              </w:rPr>
            </w:pPr>
          </w:p>
          <w:p w:rsidR="00FC48A2" w:rsidRPr="006F5821" w:rsidRDefault="00FC48A2" w:rsidP="00037519">
            <w:pPr>
              <w:ind w:right="279"/>
              <w:rPr>
                <w:rFonts w:ascii="Times New Roman" w:hAnsi="Times New Roman" w:cs="Times New Roman"/>
                <w:b/>
                <w:sz w:val="20"/>
                <w:szCs w:val="20"/>
              </w:rPr>
            </w:pPr>
          </w:p>
          <w:p w:rsidR="00FC48A2" w:rsidRPr="006F5821" w:rsidRDefault="00FC48A2" w:rsidP="00037519">
            <w:pPr>
              <w:ind w:right="279"/>
              <w:rPr>
                <w:rFonts w:ascii="Times New Roman" w:hAnsi="Times New Roman" w:cs="Times New Roman"/>
                <w:b/>
                <w:sz w:val="20"/>
                <w:szCs w:val="20"/>
              </w:rPr>
            </w:pPr>
          </w:p>
        </w:tc>
        <w:tc>
          <w:tcPr>
            <w:tcW w:w="3321" w:type="dxa"/>
          </w:tcPr>
          <w:p w:rsidR="00FC48A2" w:rsidRPr="006F5821" w:rsidRDefault="00FC48A2" w:rsidP="00037519">
            <w:pPr>
              <w:ind w:right="279"/>
              <w:jc w:val="center"/>
              <w:rPr>
                <w:rFonts w:ascii="Times New Roman" w:hAnsi="Times New Roman" w:cs="Times New Roman"/>
                <w:b/>
                <w:sz w:val="20"/>
                <w:szCs w:val="20"/>
              </w:rPr>
            </w:pPr>
            <w:r w:rsidRPr="006F5821">
              <w:rPr>
                <w:rFonts w:ascii="Times New Roman" w:hAnsi="Times New Roman" w:cs="Times New Roman"/>
                <w:b/>
                <w:sz w:val="20"/>
                <w:szCs w:val="20"/>
              </w:rPr>
              <w:t>Wyrażam zgodę / nie wyrażam zgody* na wyjazd studenta na praktykę w ramach programu Erasmus+</w:t>
            </w:r>
          </w:p>
        </w:tc>
        <w:tc>
          <w:tcPr>
            <w:tcW w:w="3321" w:type="dxa"/>
          </w:tcPr>
          <w:p w:rsidR="00FC48A2" w:rsidRPr="006F5821" w:rsidRDefault="00FC48A2" w:rsidP="00037519">
            <w:pPr>
              <w:ind w:right="279"/>
              <w:jc w:val="center"/>
              <w:rPr>
                <w:rFonts w:ascii="Times New Roman" w:hAnsi="Times New Roman" w:cs="Times New Roman"/>
                <w:b/>
                <w:sz w:val="20"/>
                <w:szCs w:val="20"/>
              </w:rPr>
            </w:pPr>
            <w:r w:rsidRPr="006F5821">
              <w:rPr>
                <w:rFonts w:ascii="Times New Roman" w:hAnsi="Times New Roman" w:cs="Times New Roman"/>
                <w:b/>
                <w:sz w:val="20"/>
                <w:szCs w:val="20"/>
              </w:rPr>
              <w:t>Wyrażam zgodę / nie wyrażam zgody* na wyjazd studenta na praktykę w ramach programu Erasmus+</w:t>
            </w:r>
          </w:p>
        </w:tc>
      </w:tr>
      <w:tr w:rsidR="00FC48A2" w:rsidRPr="006F5821" w:rsidTr="00037519">
        <w:trPr>
          <w:trHeight w:val="1518"/>
        </w:trPr>
        <w:tc>
          <w:tcPr>
            <w:tcW w:w="3320" w:type="dxa"/>
          </w:tcPr>
          <w:p w:rsidR="00FC48A2" w:rsidRPr="006F5821" w:rsidRDefault="00FC48A2" w:rsidP="00037519">
            <w:pPr>
              <w:ind w:right="279"/>
              <w:jc w:val="center"/>
              <w:rPr>
                <w:rFonts w:ascii="Times New Roman" w:hAnsi="Times New Roman" w:cs="Times New Roman"/>
                <w:sz w:val="20"/>
                <w:szCs w:val="20"/>
              </w:rPr>
            </w:pPr>
            <w:r w:rsidRPr="006F5821">
              <w:rPr>
                <w:rFonts w:ascii="Times New Roman" w:hAnsi="Times New Roman" w:cs="Times New Roman"/>
                <w:sz w:val="20"/>
                <w:szCs w:val="20"/>
              </w:rPr>
              <w:t>………………………………</w:t>
            </w:r>
          </w:p>
          <w:p w:rsidR="00FC48A2" w:rsidRPr="006F5821" w:rsidRDefault="00FC48A2" w:rsidP="00037519">
            <w:pPr>
              <w:ind w:right="279"/>
              <w:jc w:val="center"/>
              <w:rPr>
                <w:rFonts w:ascii="Times New Roman" w:hAnsi="Times New Roman" w:cs="Times New Roman"/>
                <w:sz w:val="20"/>
                <w:szCs w:val="20"/>
              </w:rPr>
            </w:pPr>
            <w:r w:rsidRPr="006F5821">
              <w:rPr>
                <w:rFonts w:ascii="Times New Roman" w:hAnsi="Times New Roman" w:cs="Times New Roman"/>
                <w:sz w:val="20"/>
                <w:szCs w:val="20"/>
              </w:rPr>
              <w:t>Pieczęć i podpis</w:t>
            </w:r>
          </w:p>
          <w:p w:rsidR="00FC48A2" w:rsidRPr="006F5821" w:rsidRDefault="00FC48A2" w:rsidP="00037519">
            <w:pPr>
              <w:ind w:right="279"/>
              <w:jc w:val="center"/>
              <w:rPr>
                <w:rFonts w:ascii="Times New Roman" w:hAnsi="Times New Roman" w:cs="Times New Roman"/>
                <w:sz w:val="20"/>
                <w:szCs w:val="20"/>
              </w:rPr>
            </w:pPr>
          </w:p>
          <w:p w:rsidR="00FC48A2" w:rsidRPr="006F5821" w:rsidRDefault="00FC48A2" w:rsidP="00037519">
            <w:pPr>
              <w:ind w:right="279"/>
              <w:jc w:val="center"/>
              <w:rPr>
                <w:rFonts w:ascii="Times New Roman" w:hAnsi="Times New Roman" w:cs="Times New Roman"/>
                <w:b/>
                <w:sz w:val="20"/>
                <w:szCs w:val="20"/>
              </w:rPr>
            </w:pPr>
            <w:r w:rsidRPr="006F5821">
              <w:rPr>
                <w:rFonts w:ascii="Times New Roman" w:hAnsi="Times New Roman" w:cs="Times New Roman"/>
                <w:b/>
                <w:sz w:val="20"/>
                <w:szCs w:val="20"/>
              </w:rPr>
              <w:t>Dziekan Wydziału</w:t>
            </w:r>
          </w:p>
        </w:tc>
        <w:tc>
          <w:tcPr>
            <w:tcW w:w="3321" w:type="dxa"/>
          </w:tcPr>
          <w:p w:rsidR="00FC48A2" w:rsidRPr="006F5821" w:rsidRDefault="00FC48A2" w:rsidP="00037519">
            <w:pPr>
              <w:ind w:right="279"/>
              <w:jc w:val="center"/>
              <w:rPr>
                <w:rFonts w:ascii="Times New Roman" w:hAnsi="Times New Roman" w:cs="Times New Roman"/>
                <w:sz w:val="20"/>
                <w:szCs w:val="20"/>
              </w:rPr>
            </w:pPr>
            <w:r>
              <w:rPr>
                <w:rFonts w:ascii="Times New Roman" w:hAnsi="Times New Roman" w:cs="Times New Roman"/>
                <w:sz w:val="20"/>
                <w:szCs w:val="20"/>
              </w:rPr>
              <w:t>……………………………………</w:t>
            </w:r>
          </w:p>
          <w:p w:rsidR="00FC48A2" w:rsidRPr="006F5821" w:rsidRDefault="00FC48A2" w:rsidP="00037519">
            <w:pPr>
              <w:ind w:right="279"/>
              <w:jc w:val="center"/>
              <w:rPr>
                <w:rFonts w:ascii="Times New Roman" w:hAnsi="Times New Roman" w:cs="Times New Roman"/>
                <w:sz w:val="20"/>
                <w:szCs w:val="20"/>
              </w:rPr>
            </w:pPr>
            <w:r w:rsidRPr="006F5821">
              <w:rPr>
                <w:rFonts w:ascii="Times New Roman" w:hAnsi="Times New Roman" w:cs="Times New Roman"/>
                <w:sz w:val="20"/>
                <w:szCs w:val="20"/>
              </w:rPr>
              <w:t>Pieczęć i podpis</w:t>
            </w:r>
          </w:p>
          <w:p w:rsidR="00FC48A2" w:rsidRPr="006F5821" w:rsidRDefault="00FC48A2" w:rsidP="00037519">
            <w:pPr>
              <w:ind w:right="279"/>
              <w:jc w:val="center"/>
              <w:rPr>
                <w:rFonts w:ascii="Times New Roman" w:hAnsi="Times New Roman" w:cs="Times New Roman"/>
                <w:sz w:val="20"/>
                <w:szCs w:val="20"/>
              </w:rPr>
            </w:pPr>
          </w:p>
          <w:p w:rsidR="00FC48A2" w:rsidRPr="006F5821" w:rsidRDefault="00FC48A2" w:rsidP="00037519">
            <w:pPr>
              <w:ind w:right="279"/>
              <w:jc w:val="center"/>
              <w:rPr>
                <w:rFonts w:ascii="Times New Roman" w:hAnsi="Times New Roman" w:cs="Times New Roman"/>
                <w:b/>
                <w:sz w:val="20"/>
                <w:szCs w:val="20"/>
              </w:rPr>
            </w:pPr>
            <w:r w:rsidRPr="006F5821">
              <w:rPr>
                <w:rFonts w:ascii="Times New Roman" w:hAnsi="Times New Roman" w:cs="Times New Roman"/>
                <w:b/>
                <w:sz w:val="20"/>
                <w:szCs w:val="20"/>
              </w:rPr>
              <w:t>Pełnomocnik Rektora ds. Praktyk i Karier Zawodowych</w:t>
            </w:r>
          </w:p>
          <w:p w:rsidR="00FC48A2" w:rsidRPr="006F5821" w:rsidRDefault="00FC48A2" w:rsidP="00037519">
            <w:pPr>
              <w:ind w:right="279"/>
              <w:rPr>
                <w:rFonts w:ascii="Times New Roman" w:hAnsi="Times New Roman" w:cs="Times New Roman"/>
                <w:b/>
                <w:sz w:val="20"/>
                <w:szCs w:val="20"/>
              </w:rPr>
            </w:pPr>
          </w:p>
        </w:tc>
        <w:tc>
          <w:tcPr>
            <w:tcW w:w="3321" w:type="dxa"/>
          </w:tcPr>
          <w:p w:rsidR="00FC48A2" w:rsidRPr="006F5821" w:rsidRDefault="00FC48A2" w:rsidP="00037519">
            <w:pPr>
              <w:ind w:right="279"/>
              <w:jc w:val="center"/>
              <w:rPr>
                <w:rFonts w:ascii="Times New Roman" w:hAnsi="Times New Roman" w:cs="Times New Roman"/>
                <w:sz w:val="20"/>
                <w:szCs w:val="20"/>
              </w:rPr>
            </w:pPr>
            <w:r w:rsidRPr="006F5821">
              <w:rPr>
                <w:rFonts w:ascii="Times New Roman" w:hAnsi="Times New Roman" w:cs="Times New Roman"/>
                <w:sz w:val="20"/>
                <w:szCs w:val="20"/>
              </w:rPr>
              <w:t>………………………………</w:t>
            </w:r>
          </w:p>
          <w:p w:rsidR="00FC48A2" w:rsidRPr="006F5821" w:rsidRDefault="00FC48A2" w:rsidP="00037519">
            <w:pPr>
              <w:ind w:right="279"/>
              <w:jc w:val="center"/>
              <w:rPr>
                <w:rFonts w:ascii="Times New Roman" w:hAnsi="Times New Roman" w:cs="Times New Roman"/>
                <w:sz w:val="20"/>
                <w:szCs w:val="20"/>
              </w:rPr>
            </w:pPr>
            <w:r w:rsidRPr="006F5821">
              <w:rPr>
                <w:rFonts w:ascii="Times New Roman" w:hAnsi="Times New Roman" w:cs="Times New Roman"/>
                <w:sz w:val="20"/>
                <w:szCs w:val="20"/>
              </w:rPr>
              <w:t>Pieczęć i podpis</w:t>
            </w:r>
          </w:p>
          <w:p w:rsidR="00FC48A2" w:rsidRPr="006F5821" w:rsidRDefault="00FC48A2" w:rsidP="00037519">
            <w:pPr>
              <w:ind w:right="279"/>
              <w:jc w:val="center"/>
              <w:rPr>
                <w:rFonts w:ascii="Times New Roman" w:hAnsi="Times New Roman" w:cs="Times New Roman"/>
                <w:sz w:val="20"/>
                <w:szCs w:val="20"/>
              </w:rPr>
            </w:pPr>
          </w:p>
          <w:p w:rsidR="00FC48A2" w:rsidRPr="006F5821" w:rsidRDefault="00FC48A2" w:rsidP="00037519">
            <w:pPr>
              <w:ind w:right="279"/>
              <w:jc w:val="center"/>
              <w:rPr>
                <w:rFonts w:ascii="Times New Roman" w:hAnsi="Times New Roman" w:cs="Times New Roman"/>
                <w:b/>
                <w:sz w:val="20"/>
                <w:szCs w:val="20"/>
              </w:rPr>
            </w:pPr>
            <w:r w:rsidRPr="006F5821">
              <w:rPr>
                <w:rFonts w:ascii="Times New Roman" w:hAnsi="Times New Roman" w:cs="Times New Roman"/>
                <w:b/>
                <w:sz w:val="20"/>
                <w:szCs w:val="20"/>
              </w:rPr>
              <w:t xml:space="preserve">Koordynator ds. </w:t>
            </w:r>
            <w:r>
              <w:rPr>
                <w:rFonts w:ascii="Times New Roman" w:hAnsi="Times New Roman" w:cs="Times New Roman"/>
                <w:b/>
                <w:sz w:val="20"/>
                <w:szCs w:val="20"/>
              </w:rPr>
              <w:t>Programu Erasmus</w:t>
            </w:r>
          </w:p>
          <w:p w:rsidR="00FC48A2" w:rsidRPr="006F5821" w:rsidRDefault="00FC48A2" w:rsidP="00037519">
            <w:pPr>
              <w:ind w:right="279"/>
              <w:rPr>
                <w:rFonts w:ascii="Times New Roman" w:hAnsi="Times New Roman" w:cs="Times New Roman"/>
                <w:b/>
                <w:sz w:val="20"/>
                <w:szCs w:val="20"/>
              </w:rPr>
            </w:pPr>
          </w:p>
        </w:tc>
      </w:tr>
    </w:tbl>
    <w:p w:rsidR="00FC48A2" w:rsidRPr="009C0B06" w:rsidRDefault="00FC48A2" w:rsidP="00FC48A2">
      <w:pPr>
        <w:rPr>
          <w:rFonts w:ascii="Times New Roman" w:hAnsi="Times New Roman" w:cs="Times New Roman"/>
          <w:sz w:val="20"/>
          <w:szCs w:val="20"/>
        </w:rPr>
      </w:pPr>
      <w:r w:rsidRPr="006F5821">
        <w:rPr>
          <w:rFonts w:ascii="Times New Roman" w:hAnsi="Times New Roman" w:cs="Times New Roman"/>
          <w:sz w:val="20"/>
          <w:szCs w:val="20"/>
        </w:rPr>
        <w:t>* niepotrzebne skreślić</w:t>
      </w:r>
      <w:r>
        <w:rPr>
          <w:rFonts w:ascii="Arial" w:hAnsi="Arial" w:cs="Arial"/>
          <w:b/>
          <w:sz w:val="20"/>
        </w:rPr>
        <w:br w:type="page"/>
      </w:r>
    </w:p>
    <w:p w:rsidR="00FC48A2" w:rsidRDefault="00FC48A2" w:rsidP="00FC48A2">
      <w:pPr>
        <w:pStyle w:val="Nagwek"/>
        <w:ind w:left="-142"/>
      </w:pPr>
      <w:r>
        <w:lastRenderedPageBreak/>
        <w:t xml:space="preserve">Załącznik nr 7 </w:t>
      </w:r>
    </w:p>
    <w:p w:rsidR="00FC48A2" w:rsidRDefault="00FC48A2" w:rsidP="00FC48A2">
      <w:pPr>
        <w:pStyle w:val="Nagwek"/>
        <w:ind w:left="-142"/>
      </w:pPr>
    </w:p>
    <w:p w:rsidR="00FC48A2" w:rsidRDefault="00FC48A2" w:rsidP="00FC48A2">
      <w:pPr>
        <w:jc w:val="center"/>
        <w:rPr>
          <w:rFonts w:ascii="Times New Roman" w:hAnsi="Times New Roman" w:cs="Times New Roman"/>
          <w:color w:val="FF0000"/>
          <w:sz w:val="32"/>
          <w:szCs w:val="32"/>
          <w:lang w:val="en-US"/>
        </w:rPr>
      </w:pPr>
      <w:r>
        <w:rPr>
          <w:rFonts w:ascii="Times New Roman" w:hAnsi="Times New Roman" w:cs="Times New Roman"/>
          <w:color w:val="FF0000"/>
          <w:sz w:val="32"/>
          <w:szCs w:val="32"/>
          <w:lang w:val="en-US"/>
        </w:rPr>
        <w:t>[</w:t>
      </w:r>
      <w:r w:rsidRPr="005A156D">
        <w:rPr>
          <w:rFonts w:ascii="Times New Roman" w:hAnsi="Times New Roman" w:cs="Times New Roman"/>
          <w:color w:val="FF0000"/>
          <w:sz w:val="32"/>
          <w:szCs w:val="32"/>
          <w:lang w:val="en-US"/>
        </w:rPr>
        <w:t>To be printed on letterhead paper of the receiving institution</w:t>
      </w:r>
    </w:p>
    <w:p w:rsidR="00FC48A2" w:rsidRPr="005A156D" w:rsidRDefault="00FC48A2" w:rsidP="00FC48A2">
      <w:pPr>
        <w:jc w:val="center"/>
        <w:rPr>
          <w:rFonts w:ascii="Times New Roman" w:hAnsi="Times New Roman" w:cs="Times New Roman"/>
          <w:color w:val="FF0000"/>
          <w:sz w:val="32"/>
          <w:szCs w:val="32"/>
          <w:lang w:val="en-US"/>
        </w:rPr>
      </w:pPr>
      <w:r w:rsidRPr="004676E5">
        <w:rPr>
          <w:rFonts w:ascii="Times New Roman" w:hAnsi="Times New Roman" w:cs="Times New Roman"/>
          <w:color w:val="FF0000"/>
          <w:sz w:val="32"/>
          <w:szCs w:val="32"/>
          <w:lang w:val="en-US"/>
        </w:rPr>
        <w:t>Please remove before printing</w:t>
      </w:r>
      <w:r>
        <w:rPr>
          <w:rFonts w:ascii="Times New Roman" w:hAnsi="Times New Roman" w:cs="Times New Roman"/>
          <w:color w:val="FF0000"/>
          <w:sz w:val="32"/>
          <w:szCs w:val="32"/>
          <w:lang w:val="en-US"/>
        </w:rPr>
        <w:t>]</w:t>
      </w:r>
    </w:p>
    <w:p w:rsidR="00FC48A2" w:rsidRPr="005A11C9" w:rsidRDefault="00FC48A2" w:rsidP="00FC48A2">
      <w:pPr>
        <w:jc w:val="both"/>
        <w:rPr>
          <w:rFonts w:ascii="Times New Roman" w:hAnsi="Times New Roman" w:cs="Times New Roman"/>
          <w:b/>
          <w:sz w:val="28"/>
          <w:szCs w:val="28"/>
          <w:lang w:val="en-US"/>
        </w:rPr>
      </w:pPr>
    </w:p>
    <w:p w:rsidR="00FC48A2" w:rsidRPr="005A11C9" w:rsidRDefault="00FC48A2" w:rsidP="00FC48A2">
      <w:pPr>
        <w:jc w:val="center"/>
        <w:rPr>
          <w:rFonts w:ascii="Times New Roman" w:hAnsi="Times New Roman" w:cs="Times New Roman"/>
          <w:b/>
          <w:sz w:val="28"/>
          <w:szCs w:val="28"/>
          <w:lang w:val="en-US"/>
        </w:rPr>
      </w:pPr>
      <w:r w:rsidRPr="005A11C9">
        <w:rPr>
          <w:rFonts w:ascii="Times New Roman" w:hAnsi="Times New Roman" w:cs="Times New Roman"/>
          <w:b/>
          <w:sz w:val="28"/>
          <w:szCs w:val="28"/>
          <w:lang w:val="en-US"/>
        </w:rPr>
        <w:t>Letter of acceptance for ERASMUS+ candidate</w:t>
      </w:r>
    </w:p>
    <w:p w:rsidR="00FC48A2" w:rsidRPr="005A156D" w:rsidRDefault="00FC48A2" w:rsidP="00FC48A2">
      <w:pPr>
        <w:jc w:val="both"/>
        <w:rPr>
          <w:rFonts w:ascii="Times New Roman" w:hAnsi="Times New Roman" w:cs="Times New Roman"/>
          <w:lang w:val="en-US"/>
        </w:rPr>
      </w:pPr>
    </w:p>
    <w:p w:rsidR="00FC48A2" w:rsidRPr="005A156D" w:rsidRDefault="00FC48A2" w:rsidP="00FC48A2">
      <w:pPr>
        <w:jc w:val="both"/>
        <w:rPr>
          <w:rFonts w:ascii="Times New Roman" w:hAnsi="Times New Roman" w:cs="Times New Roman"/>
          <w:lang w:val="en-US"/>
        </w:rPr>
      </w:pPr>
    </w:p>
    <w:p w:rsidR="00FC48A2" w:rsidRPr="005A156D" w:rsidRDefault="00FC48A2" w:rsidP="00FC48A2">
      <w:pPr>
        <w:spacing w:line="360" w:lineRule="auto"/>
        <w:jc w:val="both"/>
        <w:rPr>
          <w:rFonts w:ascii="Times New Roman" w:hAnsi="Times New Roman" w:cs="Times New Roman"/>
          <w:lang w:val="en-US"/>
        </w:rPr>
      </w:pPr>
      <w:r w:rsidRPr="005A156D">
        <w:rPr>
          <w:rFonts w:ascii="Times New Roman" w:hAnsi="Times New Roman" w:cs="Times New Roman"/>
          <w:lang w:val="en-US"/>
        </w:rPr>
        <w:t xml:space="preserve">This is to certify that Mr/Mrs </w:t>
      </w:r>
      <w:r>
        <w:rPr>
          <w:rFonts w:ascii="Times New Roman" w:hAnsi="Times New Roman" w:cs="Times New Roman"/>
          <w:lang w:val="en-US"/>
        </w:rPr>
        <w:t>_____________________________________</w:t>
      </w:r>
      <w:r w:rsidRPr="005A156D">
        <w:rPr>
          <w:rFonts w:ascii="Times New Roman" w:hAnsi="Times New Roman" w:cs="Times New Roman"/>
          <w:b/>
          <w:lang w:val="en-US"/>
        </w:rPr>
        <w:t xml:space="preserve"> </w:t>
      </w:r>
      <w:r w:rsidRPr="005A156D">
        <w:rPr>
          <w:rFonts w:ascii="Times New Roman" w:hAnsi="Times New Roman" w:cs="Times New Roman"/>
          <w:lang w:val="en-US"/>
        </w:rPr>
        <w:t xml:space="preserve">(name of the student) </w:t>
      </w:r>
      <w:r w:rsidRPr="005A156D">
        <w:rPr>
          <w:rFonts w:ascii="Times New Roman" w:hAnsi="Times New Roman" w:cs="Times New Roman"/>
          <w:lang w:val="en-US"/>
        </w:rPr>
        <w:br/>
        <w:t>is going to have a placement in our institution/firm (name of the institution/firm)</w:t>
      </w:r>
      <w:r w:rsidRPr="005A156D">
        <w:rPr>
          <w:rFonts w:ascii="Times New Roman" w:hAnsi="Times New Roman" w:cs="Times New Roman"/>
          <w:b/>
          <w:lang w:val="en-US"/>
        </w:rPr>
        <w:t xml:space="preserve"> </w:t>
      </w:r>
      <w:r w:rsidRPr="005A156D">
        <w:rPr>
          <w:rFonts w:ascii="Times New Roman" w:hAnsi="Times New Roman" w:cs="Times New Roman"/>
          <w:lang w:val="en-US"/>
        </w:rPr>
        <w:t>____</w:t>
      </w:r>
      <w:r>
        <w:rPr>
          <w:rFonts w:ascii="Times New Roman" w:hAnsi="Times New Roman" w:cs="Times New Roman"/>
          <w:lang w:val="en-US"/>
        </w:rPr>
        <w:t>_________</w:t>
      </w:r>
      <w:r w:rsidRPr="005A156D">
        <w:rPr>
          <w:rFonts w:ascii="Times New Roman" w:hAnsi="Times New Roman" w:cs="Times New Roman"/>
          <w:lang w:val="en-US"/>
        </w:rPr>
        <w:t>________</w:t>
      </w:r>
      <w:r w:rsidRPr="005A156D">
        <w:rPr>
          <w:rFonts w:ascii="Times New Roman" w:hAnsi="Times New Roman" w:cs="Times New Roman"/>
          <w:b/>
          <w:lang w:val="en-US"/>
        </w:rPr>
        <w:t xml:space="preserve"> </w:t>
      </w:r>
      <w:r w:rsidRPr="005A156D">
        <w:rPr>
          <w:rFonts w:ascii="Times New Roman" w:hAnsi="Times New Roman" w:cs="Times New Roman"/>
          <w:lang w:val="en-US"/>
        </w:rPr>
        <w:t>within ERASMUS</w:t>
      </w:r>
      <w:r>
        <w:rPr>
          <w:rFonts w:ascii="Times New Roman" w:hAnsi="Times New Roman" w:cs="Times New Roman"/>
          <w:lang w:val="en-US"/>
        </w:rPr>
        <w:t>+</w:t>
      </w:r>
      <w:r w:rsidRPr="005A156D">
        <w:rPr>
          <w:rFonts w:ascii="Times New Roman" w:hAnsi="Times New Roman" w:cs="Times New Roman"/>
          <w:lang w:val="en-US"/>
        </w:rPr>
        <w:t xml:space="preserve"> Programme</w:t>
      </w:r>
      <w:r>
        <w:rPr>
          <w:rFonts w:ascii="Times New Roman" w:hAnsi="Times New Roman" w:cs="Times New Roman"/>
          <w:lang w:val="en-US"/>
        </w:rPr>
        <w:t xml:space="preserve">, </w:t>
      </w:r>
      <w:r w:rsidRPr="00A557B3">
        <w:rPr>
          <w:rFonts w:ascii="Times New Roman" w:hAnsi="Times New Roman" w:cs="Times New Roman"/>
          <w:lang w:val="en-US"/>
        </w:rPr>
        <w:t>Student mobility for placement</w:t>
      </w:r>
      <w:r w:rsidRPr="005A156D">
        <w:rPr>
          <w:rFonts w:ascii="Times New Roman" w:hAnsi="Times New Roman" w:cs="Times New Roman"/>
          <w:lang w:val="en-US"/>
        </w:rPr>
        <w:t xml:space="preserve"> from ____________</w:t>
      </w:r>
      <w:r w:rsidRPr="005A156D">
        <w:rPr>
          <w:rFonts w:ascii="Times New Roman" w:hAnsi="Times New Roman" w:cs="Times New Roman"/>
          <w:b/>
          <w:lang w:val="en-US"/>
        </w:rPr>
        <w:t xml:space="preserve"> </w:t>
      </w:r>
      <w:r w:rsidRPr="005A156D">
        <w:rPr>
          <w:rFonts w:ascii="Times New Roman" w:hAnsi="Times New Roman" w:cs="Times New Roman"/>
          <w:lang w:val="en-US"/>
        </w:rPr>
        <w:t xml:space="preserve"> to ____________</w:t>
      </w:r>
      <w:r w:rsidRPr="005A156D">
        <w:rPr>
          <w:rFonts w:ascii="Times New Roman" w:hAnsi="Times New Roman" w:cs="Times New Roman"/>
          <w:b/>
          <w:lang w:val="en-US"/>
        </w:rPr>
        <w:t xml:space="preserve"> </w:t>
      </w:r>
      <w:r w:rsidRPr="005A156D">
        <w:rPr>
          <w:rFonts w:ascii="Times New Roman" w:hAnsi="Times New Roman" w:cs="Times New Roman"/>
          <w:lang w:val="en-US"/>
        </w:rPr>
        <w:t xml:space="preserve"> under direct supervision of Mr/Mrs _________________________</w:t>
      </w:r>
      <w:r w:rsidRPr="005A156D">
        <w:rPr>
          <w:rFonts w:ascii="Times New Roman" w:hAnsi="Times New Roman" w:cs="Times New Roman"/>
          <w:b/>
          <w:lang w:val="en-US"/>
        </w:rPr>
        <w:t xml:space="preserve"> </w:t>
      </w:r>
      <w:r w:rsidRPr="005A156D">
        <w:rPr>
          <w:rFonts w:ascii="Times New Roman" w:hAnsi="Times New Roman" w:cs="Times New Roman"/>
          <w:lang w:val="en-US"/>
        </w:rPr>
        <w:t>(name, telephone number, e-mail address).</w:t>
      </w:r>
    </w:p>
    <w:p w:rsidR="00FC48A2" w:rsidRPr="005A156D" w:rsidRDefault="00FC48A2" w:rsidP="00FC48A2">
      <w:pPr>
        <w:spacing w:line="360" w:lineRule="auto"/>
        <w:jc w:val="both"/>
        <w:rPr>
          <w:rFonts w:ascii="Times New Roman" w:hAnsi="Times New Roman" w:cs="Times New Roman"/>
          <w:lang w:val="en-US"/>
        </w:rPr>
      </w:pPr>
      <w:r w:rsidRPr="005A156D">
        <w:rPr>
          <w:rFonts w:ascii="Times New Roman" w:hAnsi="Times New Roman" w:cs="Times New Roman"/>
          <w:lang w:val="en-US"/>
        </w:rPr>
        <w:t>Our institution/firm operates in the area of</w:t>
      </w:r>
      <w:r>
        <w:rPr>
          <w:rFonts w:ascii="Times New Roman" w:hAnsi="Times New Roman" w:cs="Times New Roman"/>
          <w:lang w:val="en-US"/>
        </w:rPr>
        <w:t xml:space="preserve"> </w:t>
      </w:r>
      <w:r w:rsidRPr="005A156D">
        <w:rPr>
          <w:rFonts w:ascii="Times New Roman" w:hAnsi="Times New Roman" w:cs="Times New Roman"/>
          <w:lang w:val="en-US"/>
        </w:rPr>
        <w:t>____________</w:t>
      </w:r>
      <w:r w:rsidRPr="005A156D">
        <w:rPr>
          <w:rFonts w:ascii="Times New Roman" w:hAnsi="Times New Roman" w:cs="Times New Roman"/>
          <w:b/>
          <w:lang w:val="en-US"/>
        </w:rPr>
        <w:t xml:space="preserve"> </w:t>
      </w:r>
      <w:r w:rsidRPr="005A156D">
        <w:rPr>
          <w:rFonts w:ascii="Times New Roman" w:hAnsi="Times New Roman" w:cs="Times New Roman"/>
          <w:lang w:val="en-US"/>
        </w:rPr>
        <w:t>and has ____________</w:t>
      </w:r>
      <w:r w:rsidRPr="005A156D">
        <w:rPr>
          <w:rFonts w:ascii="Times New Roman" w:hAnsi="Times New Roman" w:cs="Times New Roman"/>
          <w:b/>
          <w:lang w:val="en-US"/>
        </w:rPr>
        <w:t xml:space="preserve"> </w:t>
      </w:r>
      <w:r w:rsidRPr="005A156D">
        <w:rPr>
          <w:rFonts w:ascii="Times New Roman" w:hAnsi="Times New Roman" w:cs="Times New Roman"/>
          <w:lang w:val="en-US"/>
        </w:rPr>
        <w:t xml:space="preserve">(number) employees. </w:t>
      </w:r>
    </w:p>
    <w:p w:rsidR="00FC48A2" w:rsidRPr="005A156D" w:rsidRDefault="00FC48A2" w:rsidP="00FC48A2">
      <w:pPr>
        <w:spacing w:line="360" w:lineRule="auto"/>
        <w:jc w:val="both"/>
        <w:rPr>
          <w:rFonts w:ascii="Times New Roman" w:hAnsi="Times New Roman" w:cs="Times New Roman"/>
          <w:lang w:val="en-US"/>
        </w:rPr>
      </w:pPr>
      <w:r w:rsidRPr="005A156D">
        <w:rPr>
          <w:rFonts w:ascii="Times New Roman" w:hAnsi="Times New Roman" w:cs="Times New Roman"/>
          <w:lang w:val="en-US"/>
        </w:rPr>
        <w:t>Internship language is ____________</w:t>
      </w:r>
    </w:p>
    <w:p w:rsidR="00FC48A2" w:rsidRPr="005A156D" w:rsidRDefault="00FC48A2" w:rsidP="00FC48A2">
      <w:pPr>
        <w:spacing w:line="360" w:lineRule="auto"/>
        <w:jc w:val="both"/>
        <w:rPr>
          <w:rFonts w:ascii="Times New Roman" w:hAnsi="Times New Roman" w:cs="Times New Roman"/>
          <w:b/>
          <w:lang w:val="en-US"/>
        </w:rPr>
      </w:pPr>
      <w:r w:rsidRPr="005A156D">
        <w:rPr>
          <w:rFonts w:ascii="Times New Roman" w:hAnsi="Times New Roman" w:cs="Times New Roman"/>
          <w:b/>
          <w:lang w:val="en-US"/>
        </w:rPr>
        <w:t>We declare having verified interns language skills.</w:t>
      </w:r>
    </w:p>
    <w:p w:rsidR="00FC48A2" w:rsidRPr="005A156D" w:rsidRDefault="00FC48A2" w:rsidP="00FC48A2">
      <w:pPr>
        <w:spacing w:line="360" w:lineRule="auto"/>
        <w:jc w:val="both"/>
        <w:rPr>
          <w:rFonts w:ascii="Times New Roman" w:hAnsi="Times New Roman" w:cs="Times New Roman"/>
          <w:lang w:val="en-US"/>
        </w:rPr>
      </w:pPr>
      <w:r w:rsidRPr="005A156D">
        <w:rPr>
          <w:rFonts w:ascii="Times New Roman" w:hAnsi="Times New Roman" w:cs="Times New Roman"/>
          <w:lang w:val="en-US"/>
        </w:rPr>
        <w:t>We expect the student to be involved in the following activities:</w:t>
      </w:r>
    </w:p>
    <w:p w:rsidR="00FC48A2" w:rsidRPr="00FC48A2" w:rsidRDefault="00FC48A2" w:rsidP="00FC48A2">
      <w:pPr>
        <w:spacing w:line="360" w:lineRule="auto"/>
        <w:jc w:val="both"/>
        <w:rPr>
          <w:rFonts w:ascii="Times New Roman" w:hAnsi="Times New Roman" w:cs="Times New Roman"/>
        </w:rPr>
      </w:pPr>
      <w:r w:rsidRPr="00FC48A2">
        <w:rPr>
          <w:rFonts w:ascii="Times New Roman" w:hAnsi="Times New Roman" w:cs="Times New Roman"/>
        </w:rPr>
        <w:t>___________________________________________________________________________</w:t>
      </w:r>
    </w:p>
    <w:p w:rsidR="00FC48A2" w:rsidRPr="00FC48A2" w:rsidRDefault="00FC48A2" w:rsidP="00FC48A2">
      <w:pPr>
        <w:spacing w:line="360" w:lineRule="auto"/>
        <w:jc w:val="both"/>
        <w:rPr>
          <w:rFonts w:ascii="Times New Roman" w:hAnsi="Times New Roman" w:cs="Times New Roman"/>
        </w:rPr>
      </w:pPr>
      <w:r w:rsidRPr="00FC48A2">
        <w:rPr>
          <w:rFonts w:ascii="Times New Roman" w:hAnsi="Times New Roman" w:cs="Times New Roman"/>
        </w:rPr>
        <w:t>___________________________________________________________________________</w:t>
      </w:r>
    </w:p>
    <w:p w:rsidR="00FC48A2" w:rsidRPr="00FC48A2" w:rsidRDefault="00FC48A2" w:rsidP="00FC48A2">
      <w:pPr>
        <w:spacing w:line="360" w:lineRule="auto"/>
        <w:jc w:val="both"/>
        <w:rPr>
          <w:rFonts w:ascii="Times New Roman" w:hAnsi="Times New Roman" w:cs="Times New Roman"/>
        </w:rPr>
      </w:pPr>
      <w:r w:rsidRPr="00FC48A2">
        <w:rPr>
          <w:rFonts w:ascii="Times New Roman" w:hAnsi="Times New Roman" w:cs="Times New Roman"/>
        </w:rPr>
        <w:t>___________________________________________________________________________</w:t>
      </w:r>
    </w:p>
    <w:p w:rsidR="00FC48A2" w:rsidRPr="00FC48A2" w:rsidRDefault="00FC48A2" w:rsidP="00FC48A2">
      <w:pPr>
        <w:spacing w:line="360" w:lineRule="auto"/>
        <w:jc w:val="both"/>
        <w:rPr>
          <w:rFonts w:ascii="Times New Roman" w:hAnsi="Times New Roman" w:cs="Times New Roman"/>
        </w:rPr>
      </w:pPr>
      <w:r w:rsidRPr="00FC48A2">
        <w:rPr>
          <w:rFonts w:ascii="Times New Roman" w:hAnsi="Times New Roman" w:cs="Times New Roman"/>
        </w:rPr>
        <w:t>___________________________________________________________________________</w:t>
      </w:r>
    </w:p>
    <w:p w:rsidR="00FC48A2" w:rsidRPr="00FC48A2" w:rsidRDefault="00FC48A2" w:rsidP="00FC48A2">
      <w:pPr>
        <w:spacing w:line="360" w:lineRule="auto"/>
        <w:jc w:val="both"/>
        <w:rPr>
          <w:rFonts w:ascii="Times New Roman" w:hAnsi="Times New Roman" w:cs="Times New Roman"/>
        </w:rPr>
      </w:pPr>
      <w:r w:rsidRPr="00FC48A2">
        <w:rPr>
          <w:rFonts w:ascii="Times New Roman" w:hAnsi="Times New Roman" w:cs="Times New Roman"/>
        </w:rPr>
        <w:t>___________________________________________________________________________</w:t>
      </w:r>
    </w:p>
    <w:p w:rsidR="00FC48A2" w:rsidRPr="00FC48A2" w:rsidRDefault="00FC48A2" w:rsidP="00FC48A2">
      <w:pPr>
        <w:spacing w:line="360" w:lineRule="auto"/>
        <w:jc w:val="both"/>
        <w:rPr>
          <w:rFonts w:ascii="Times New Roman" w:hAnsi="Times New Roman" w:cs="Times New Roman"/>
        </w:rPr>
      </w:pPr>
    </w:p>
    <w:p w:rsidR="00FC48A2" w:rsidRPr="00FC48A2" w:rsidRDefault="00FC48A2" w:rsidP="00FC48A2">
      <w:pPr>
        <w:spacing w:line="360" w:lineRule="auto"/>
        <w:jc w:val="both"/>
        <w:rPr>
          <w:rFonts w:ascii="Times New Roman" w:hAnsi="Times New Roman" w:cs="Times New Roman"/>
        </w:rPr>
      </w:pPr>
      <w:r w:rsidRPr="00FC48A2">
        <w:rPr>
          <w:rFonts w:ascii="Times New Roman" w:hAnsi="Times New Roman" w:cs="Times New Roman"/>
        </w:rPr>
        <w:t>Date:</w:t>
      </w:r>
    </w:p>
    <w:p w:rsidR="00FC48A2" w:rsidRPr="00FC48A2" w:rsidRDefault="00FC48A2" w:rsidP="00FC48A2">
      <w:pPr>
        <w:spacing w:line="360" w:lineRule="auto"/>
        <w:jc w:val="both"/>
        <w:rPr>
          <w:rFonts w:ascii="Times New Roman" w:hAnsi="Times New Roman" w:cs="Times New Roman"/>
        </w:rPr>
      </w:pPr>
    </w:p>
    <w:p w:rsidR="00FC48A2" w:rsidRPr="00FC48A2" w:rsidRDefault="00FC48A2" w:rsidP="00FC48A2">
      <w:pPr>
        <w:spacing w:line="360" w:lineRule="auto"/>
        <w:jc w:val="both"/>
        <w:rPr>
          <w:rFonts w:ascii="Times New Roman" w:hAnsi="Times New Roman" w:cs="Times New Roman"/>
        </w:rPr>
      </w:pPr>
      <w:r w:rsidRPr="00FC48A2">
        <w:rPr>
          <w:rFonts w:ascii="Times New Roman" w:hAnsi="Times New Roman" w:cs="Times New Roman"/>
        </w:rPr>
        <w:t>Signature and official stamp</w:t>
      </w:r>
    </w:p>
    <w:p w:rsidR="00FC48A2" w:rsidRPr="00FC48A2" w:rsidRDefault="00FC48A2" w:rsidP="00FC48A2">
      <w:pPr>
        <w:rPr>
          <w:rFonts w:ascii="Times New Roman" w:hAnsi="Times New Roman" w:cs="Times New Roman"/>
        </w:rPr>
      </w:pPr>
      <w:r w:rsidRPr="00FC48A2">
        <w:rPr>
          <w:rFonts w:ascii="Times New Roman" w:hAnsi="Times New Roman" w:cs="Times New Roman"/>
        </w:rPr>
        <w:br w:type="page"/>
      </w:r>
    </w:p>
    <w:p w:rsidR="00FC48A2" w:rsidRDefault="00FC48A2" w:rsidP="00FC48A2">
      <w:pPr>
        <w:rPr>
          <w:rFonts w:ascii="Arial" w:hAnsi="Arial" w:cs="Arial"/>
          <w:b/>
          <w:sz w:val="20"/>
        </w:rPr>
      </w:pPr>
      <w:r>
        <w:rPr>
          <w:rFonts w:ascii="Times New Roman" w:hAnsi="Times New Roman" w:cs="Times New Roman"/>
          <w:sz w:val="20"/>
          <w:szCs w:val="20"/>
        </w:rPr>
        <w:lastRenderedPageBreak/>
        <w:t xml:space="preserve">Załącznik nr 8 </w:t>
      </w:r>
    </w:p>
    <w:tbl>
      <w:tblPr>
        <w:tblW w:w="10065" w:type="dxa"/>
        <w:tblInd w:w="-49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2"/>
        <w:gridCol w:w="2296"/>
        <w:gridCol w:w="567"/>
        <w:gridCol w:w="709"/>
        <w:gridCol w:w="945"/>
        <w:gridCol w:w="189"/>
        <w:gridCol w:w="425"/>
        <w:gridCol w:w="993"/>
        <w:gridCol w:w="708"/>
        <w:gridCol w:w="189"/>
        <w:gridCol w:w="3002"/>
      </w:tblGrid>
      <w:tr w:rsidR="00FC48A2" w:rsidRPr="00A8707C" w:rsidTr="00037519">
        <w:trPr>
          <w:trHeight w:val="232"/>
        </w:trPr>
        <w:tc>
          <w:tcPr>
            <w:tcW w:w="10065" w:type="dxa"/>
            <w:gridSpan w:val="11"/>
            <w:shd w:val="pct10" w:color="auto" w:fill="FFFFFF"/>
          </w:tcPr>
          <w:p w:rsidR="00FC48A2" w:rsidRPr="00A8707C" w:rsidRDefault="00FC48A2" w:rsidP="00037519">
            <w:pPr>
              <w:rPr>
                <w:rFonts w:ascii="Times New Roman" w:hAnsi="Times New Roman" w:cs="Times New Roman"/>
                <w:b/>
                <w:sz w:val="24"/>
                <w:lang w:val="en-GB"/>
              </w:rPr>
            </w:pPr>
            <w:r w:rsidRPr="00A8707C">
              <w:rPr>
                <w:rFonts w:ascii="Times New Roman" w:hAnsi="Times New Roman" w:cs="Times New Roman"/>
                <w:b/>
                <w:snapToGrid w:val="0"/>
                <w:sz w:val="24"/>
                <w:lang w:val="en-GB"/>
              </w:rPr>
              <w:t>General data</w:t>
            </w:r>
          </w:p>
        </w:tc>
      </w:tr>
      <w:tr w:rsidR="00FC48A2" w:rsidRPr="00A8707C"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863" w:type="dxa"/>
            <w:gridSpan w:val="2"/>
            <w:vAlign w:val="center"/>
          </w:tcPr>
          <w:p w:rsidR="00FC48A2" w:rsidRPr="00A8707C" w:rsidRDefault="00FC48A2" w:rsidP="00037519">
            <w:pPr>
              <w:pStyle w:val="Nagwek"/>
              <w:widowControl w:val="0"/>
              <w:spacing w:before="60" w:after="60"/>
              <w:rPr>
                <w:snapToGrid w:val="0"/>
                <w:lang w:val="en-GB"/>
              </w:rPr>
            </w:pPr>
            <w:r>
              <w:rPr>
                <w:snapToGrid w:val="0"/>
                <w:lang w:val="en-GB"/>
              </w:rPr>
              <w:t>Legal Name</w:t>
            </w:r>
          </w:p>
        </w:tc>
        <w:tc>
          <w:tcPr>
            <w:tcW w:w="7160" w:type="dxa"/>
            <w:gridSpan w:val="8"/>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0A3CA6"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863" w:type="dxa"/>
            <w:gridSpan w:val="2"/>
            <w:vAlign w:val="center"/>
          </w:tcPr>
          <w:p w:rsidR="00FC48A2" w:rsidRPr="00505FF1" w:rsidRDefault="00FC48A2" w:rsidP="00037519">
            <w:pPr>
              <w:pStyle w:val="Nagwek"/>
              <w:widowControl w:val="0"/>
              <w:spacing w:before="60" w:after="60"/>
              <w:rPr>
                <w:snapToGrid w:val="0"/>
                <w:lang w:val="en-US"/>
              </w:rPr>
            </w:pPr>
            <w:r w:rsidRPr="00505FF1">
              <w:rPr>
                <w:snapToGrid w:val="0"/>
                <w:lang w:val="en-US"/>
              </w:rPr>
              <w:t>Full legal name (National Language)</w:t>
            </w:r>
          </w:p>
        </w:tc>
        <w:tc>
          <w:tcPr>
            <w:tcW w:w="7160" w:type="dxa"/>
            <w:gridSpan w:val="8"/>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505FF1"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863" w:type="dxa"/>
            <w:gridSpan w:val="2"/>
            <w:vAlign w:val="center"/>
          </w:tcPr>
          <w:p w:rsidR="00FC48A2" w:rsidRDefault="00FC48A2" w:rsidP="00037519">
            <w:pPr>
              <w:pStyle w:val="Nagwek"/>
              <w:widowControl w:val="0"/>
              <w:spacing w:before="60" w:after="60"/>
              <w:rPr>
                <w:snapToGrid w:val="0"/>
                <w:lang w:val="en-GB"/>
              </w:rPr>
            </w:pPr>
            <w:r w:rsidRPr="00505FF1">
              <w:rPr>
                <w:snapToGrid w:val="0"/>
                <w:lang w:val="en-GB"/>
              </w:rPr>
              <w:t>Acronym</w:t>
            </w:r>
            <w:r>
              <w:rPr>
                <w:snapToGrid w:val="0"/>
                <w:lang w:val="en-GB"/>
              </w:rPr>
              <w:t xml:space="preserve"> (if any)</w:t>
            </w:r>
          </w:p>
        </w:tc>
        <w:tc>
          <w:tcPr>
            <w:tcW w:w="7160" w:type="dxa"/>
            <w:gridSpan w:val="8"/>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53467B"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863"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505FF1">
              <w:rPr>
                <w:rFonts w:ascii="Times New Roman" w:hAnsi="Times New Roman" w:cs="Times New Roman"/>
                <w:snapToGrid w:val="0"/>
                <w:lang w:val="en-GB"/>
              </w:rPr>
              <w:t>National ID (if applicable)</w:t>
            </w:r>
          </w:p>
        </w:tc>
        <w:tc>
          <w:tcPr>
            <w:tcW w:w="2268" w:type="dxa"/>
            <w:gridSpan w:val="4"/>
          </w:tcPr>
          <w:p w:rsidR="00FC48A2" w:rsidRPr="00A8707C" w:rsidRDefault="00FC48A2" w:rsidP="00037519">
            <w:pPr>
              <w:widowControl w:val="0"/>
              <w:spacing w:before="60" w:after="60"/>
              <w:rPr>
                <w:rFonts w:ascii="Times New Roman" w:hAnsi="Times New Roman" w:cs="Times New Roman"/>
                <w:snapToGrid w:val="0"/>
                <w:sz w:val="24"/>
                <w:lang w:val="en-GB"/>
              </w:rPr>
            </w:pPr>
          </w:p>
        </w:tc>
        <w:tc>
          <w:tcPr>
            <w:tcW w:w="4892" w:type="dxa"/>
            <w:gridSpan w:val="4"/>
          </w:tcPr>
          <w:p w:rsidR="00FC48A2" w:rsidRPr="00A8707C" w:rsidRDefault="00FC48A2" w:rsidP="00037519">
            <w:pPr>
              <w:widowControl w:val="0"/>
              <w:spacing w:before="60" w:after="60"/>
              <w:rPr>
                <w:rFonts w:ascii="Times New Roman" w:hAnsi="Times New Roman" w:cs="Times New Roman"/>
                <w:snapToGrid w:val="0"/>
                <w:sz w:val="24"/>
                <w:lang w:val="en-GB"/>
              </w:rPr>
            </w:pPr>
            <w:r w:rsidRPr="0053467B">
              <w:rPr>
                <w:rFonts w:ascii="Times New Roman" w:hAnsi="Times New Roman" w:cs="Times New Roman"/>
                <w:snapToGrid w:val="0"/>
                <w:lang w:val="en-GB"/>
              </w:rPr>
              <w:t>Number of employees below 250?</w:t>
            </w:r>
            <w:r>
              <w:rPr>
                <w:rFonts w:ascii="Times New Roman" w:hAnsi="Times New Roman" w:cs="Times New Roman"/>
                <w:snapToGrid w:val="0"/>
                <w:sz w:val="24"/>
                <w:lang w:val="en-GB"/>
              </w:rPr>
              <w:t xml:space="preserve">        </w:t>
            </w:r>
            <w:r w:rsidRPr="00A8707C">
              <w:rPr>
                <w:rFonts w:ascii="Times New Roman" w:hAnsi="Times New Roman" w:cs="Times New Roman"/>
                <w:snapToGrid w:val="0"/>
                <w:lang w:val="en-GB"/>
              </w:rPr>
              <w:sym w:font="Wingdings" w:char="F0A8"/>
            </w:r>
          </w:p>
        </w:tc>
      </w:tr>
      <w:tr w:rsidR="00FC48A2" w:rsidRPr="000A3CA6"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863"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Pr>
                <w:rFonts w:ascii="Times New Roman" w:hAnsi="Times New Roman" w:cs="Times New Roman"/>
                <w:snapToGrid w:val="0"/>
                <w:lang w:val="en-GB"/>
              </w:rPr>
              <w:t>Type of organisation (</w:t>
            </w:r>
            <w:r w:rsidRPr="0075011B">
              <w:rPr>
                <w:rFonts w:ascii="Times New Roman" w:hAnsi="Times New Roman" w:cs="Times New Roman"/>
                <w:snapToGrid w:val="0"/>
                <w:lang w:val="en-GB"/>
              </w:rPr>
              <w:t xml:space="preserve">Please specify </w:t>
            </w:r>
            <w:r w:rsidRPr="005E323F">
              <w:rPr>
                <w:rFonts w:ascii="Times New Roman" w:hAnsi="Times New Roman" w:cs="Times New Roman"/>
                <w:b/>
                <w:snapToGrid w:val="0"/>
                <w:lang w:val="en-GB"/>
              </w:rPr>
              <w:t xml:space="preserve">only one </w:t>
            </w:r>
            <w:r>
              <w:rPr>
                <w:rFonts w:ascii="Times New Roman" w:hAnsi="Times New Roman" w:cs="Times New Roman"/>
                <w:snapToGrid w:val="0"/>
                <w:lang w:val="en-GB"/>
              </w:rPr>
              <w:t xml:space="preserve">type </w:t>
            </w:r>
            <w:r w:rsidRPr="0075011B">
              <w:rPr>
                <w:rFonts w:ascii="Times New Roman" w:hAnsi="Times New Roman" w:cs="Times New Roman"/>
                <w:snapToGrid w:val="0"/>
                <w:lang w:val="en-GB"/>
              </w:rPr>
              <w:t>according to</w:t>
            </w:r>
            <w:r>
              <w:rPr>
                <w:rFonts w:ascii="Times New Roman" w:hAnsi="Times New Roman" w:cs="Times New Roman"/>
                <w:snapToGrid w:val="0"/>
                <w:lang w:val="en-GB"/>
              </w:rPr>
              <w:t xml:space="preserve"> the</w:t>
            </w:r>
            <w:r w:rsidRPr="0075011B">
              <w:rPr>
                <w:rFonts w:ascii="Times New Roman" w:hAnsi="Times New Roman" w:cs="Times New Roman"/>
                <w:snapToGrid w:val="0"/>
                <w:lang w:val="en-GB"/>
              </w:rPr>
              <w:t xml:space="preserve"> table below</w:t>
            </w:r>
            <w:r>
              <w:rPr>
                <w:rFonts w:ascii="Times New Roman" w:hAnsi="Times New Roman" w:cs="Times New Roman"/>
                <w:snapToGrid w:val="0"/>
                <w:lang w:val="en-GB"/>
              </w:rPr>
              <w:t>)</w:t>
            </w:r>
          </w:p>
        </w:tc>
        <w:tc>
          <w:tcPr>
            <w:tcW w:w="7160" w:type="dxa"/>
            <w:gridSpan w:val="8"/>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53467B"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863"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Pr>
                <w:rFonts w:ascii="Times New Roman" w:hAnsi="Times New Roman" w:cs="Times New Roman"/>
                <w:snapToGrid w:val="0"/>
                <w:lang w:val="en-GB"/>
              </w:rPr>
              <w:t>Public Body</w:t>
            </w:r>
          </w:p>
        </w:tc>
        <w:tc>
          <w:tcPr>
            <w:tcW w:w="2268" w:type="dxa"/>
            <w:gridSpan w:val="4"/>
          </w:tcPr>
          <w:p w:rsidR="00FC48A2" w:rsidRPr="00A8707C" w:rsidRDefault="00FC48A2" w:rsidP="00037519">
            <w:pPr>
              <w:widowControl w:val="0"/>
              <w:spacing w:before="60" w:after="60"/>
              <w:rPr>
                <w:rFonts w:ascii="Times New Roman" w:hAnsi="Times New Roman" w:cs="Times New Roman"/>
                <w:snapToGrid w:val="0"/>
                <w:sz w:val="24"/>
                <w:lang w:val="en-GB"/>
              </w:rPr>
            </w:pPr>
            <w:r w:rsidRPr="00A8707C">
              <w:rPr>
                <w:rFonts w:ascii="Times New Roman" w:hAnsi="Times New Roman" w:cs="Times New Roman"/>
                <w:snapToGrid w:val="0"/>
                <w:lang w:val="en-GB"/>
              </w:rPr>
              <w:sym w:font="Wingdings" w:char="F0A8"/>
            </w:r>
          </w:p>
        </w:tc>
        <w:tc>
          <w:tcPr>
            <w:tcW w:w="4892" w:type="dxa"/>
            <w:gridSpan w:val="4"/>
            <w:vAlign w:val="center"/>
          </w:tcPr>
          <w:p w:rsidR="00FC48A2" w:rsidRPr="0053467B" w:rsidRDefault="00FC48A2" w:rsidP="00037519">
            <w:pPr>
              <w:widowControl w:val="0"/>
              <w:spacing w:before="60" w:after="60"/>
              <w:rPr>
                <w:rFonts w:ascii="Times New Roman" w:hAnsi="Times New Roman" w:cs="Times New Roman"/>
                <w:snapToGrid w:val="0"/>
                <w:lang w:val="en-GB"/>
              </w:rPr>
            </w:pPr>
            <w:r>
              <w:rPr>
                <w:rFonts w:ascii="Times New Roman" w:hAnsi="Times New Roman" w:cs="Times New Roman"/>
                <w:snapToGrid w:val="0"/>
                <w:lang w:val="en-GB"/>
              </w:rPr>
              <w:t xml:space="preserve">Non-profit                                               </w:t>
            </w:r>
            <w:r w:rsidRPr="00A8707C">
              <w:rPr>
                <w:rFonts w:ascii="Times New Roman" w:hAnsi="Times New Roman" w:cs="Times New Roman"/>
                <w:snapToGrid w:val="0"/>
                <w:lang w:val="en-GB"/>
              </w:rPr>
              <w:sym w:font="Wingdings" w:char="F0A8"/>
            </w:r>
          </w:p>
        </w:tc>
      </w:tr>
      <w:tr w:rsidR="00FC48A2" w:rsidRPr="00A8707C" w:rsidTr="00037519">
        <w:trPr>
          <w:trHeight w:val="232"/>
        </w:trPr>
        <w:tc>
          <w:tcPr>
            <w:tcW w:w="10065" w:type="dxa"/>
            <w:gridSpan w:val="11"/>
            <w:shd w:val="pct10" w:color="auto" w:fill="FFFFFF"/>
          </w:tcPr>
          <w:p w:rsidR="00FC48A2" w:rsidRPr="00A8707C" w:rsidRDefault="00FC48A2" w:rsidP="00037519">
            <w:pPr>
              <w:rPr>
                <w:rFonts w:ascii="Times New Roman" w:hAnsi="Times New Roman" w:cs="Times New Roman"/>
                <w:b/>
                <w:sz w:val="24"/>
                <w:lang w:val="en-GB"/>
              </w:rPr>
            </w:pPr>
            <w:r w:rsidRPr="00505FF1">
              <w:rPr>
                <w:rFonts w:ascii="Times New Roman" w:hAnsi="Times New Roman" w:cs="Times New Roman"/>
                <w:b/>
                <w:snapToGrid w:val="0"/>
                <w:sz w:val="24"/>
                <w:lang w:val="en-GB"/>
              </w:rPr>
              <w:t>Address and contact information</w:t>
            </w:r>
          </w:p>
        </w:tc>
      </w:tr>
      <w:tr w:rsidR="00FC48A2" w:rsidRPr="00A8707C"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296" w:type="dxa"/>
            <w:vAlign w:val="center"/>
          </w:tcPr>
          <w:p w:rsidR="00FC48A2" w:rsidRPr="00A8707C" w:rsidRDefault="00FC48A2" w:rsidP="00037519">
            <w:pPr>
              <w:widowControl w:val="0"/>
              <w:spacing w:before="60" w:after="60"/>
              <w:rPr>
                <w:rFonts w:ascii="Times New Roman" w:hAnsi="Times New Roman" w:cs="Times New Roman"/>
                <w:snapToGrid w:val="0"/>
                <w:lang w:val="en-GB"/>
              </w:rPr>
            </w:pPr>
            <w:r>
              <w:rPr>
                <w:rFonts w:ascii="Times New Roman" w:hAnsi="Times New Roman" w:cs="Times New Roman"/>
                <w:snapToGrid w:val="0"/>
                <w:lang w:val="en-GB"/>
              </w:rPr>
              <w:t>Legal Adress</w:t>
            </w:r>
          </w:p>
        </w:tc>
        <w:tc>
          <w:tcPr>
            <w:tcW w:w="7727" w:type="dxa"/>
            <w:gridSpan w:val="9"/>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296" w:type="dxa"/>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Street</w:t>
            </w:r>
          </w:p>
        </w:tc>
        <w:tc>
          <w:tcPr>
            <w:tcW w:w="7727" w:type="dxa"/>
            <w:gridSpan w:val="9"/>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296" w:type="dxa"/>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Postal code</w:t>
            </w:r>
          </w:p>
        </w:tc>
        <w:tc>
          <w:tcPr>
            <w:tcW w:w="2410" w:type="dxa"/>
            <w:gridSpan w:val="4"/>
          </w:tcPr>
          <w:p w:rsidR="00FC48A2" w:rsidRPr="00A8707C" w:rsidRDefault="00FC48A2" w:rsidP="00037519">
            <w:pPr>
              <w:widowControl w:val="0"/>
              <w:spacing w:before="60" w:after="60"/>
              <w:rPr>
                <w:rFonts w:ascii="Times New Roman" w:hAnsi="Times New Roman" w:cs="Times New Roman"/>
                <w:snapToGrid w:val="0"/>
                <w:sz w:val="24"/>
                <w:lang w:val="en-GB"/>
              </w:rPr>
            </w:pPr>
          </w:p>
        </w:tc>
        <w:tc>
          <w:tcPr>
            <w:tcW w:w="1418" w:type="dxa"/>
            <w:gridSpan w:val="2"/>
          </w:tcPr>
          <w:p w:rsidR="00FC48A2" w:rsidRPr="00A8707C" w:rsidRDefault="00FC48A2" w:rsidP="00037519">
            <w:pPr>
              <w:widowControl w:val="0"/>
              <w:spacing w:before="60" w:after="60"/>
              <w:rPr>
                <w:rFonts w:ascii="Times New Roman" w:hAnsi="Times New Roman" w:cs="Times New Roman"/>
                <w:snapToGrid w:val="0"/>
                <w:sz w:val="24"/>
                <w:lang w:val="en-GB"/>
              </w:rPr>
            </w:pPr>
            <w:r w:rsidRPr="00A8707C">
              <w:rPr>
                <w:rFonts w:ascii="Times New Roman" w:hAnsi="Times New Roman" w:cs="Times New Roman"/>
                <w:snapToGrid w:val="0"/>
                <w:lang w:val="en-GB"/>
              </w:rPr>
              <w:t>City</w:t>
            </w:r>
          </w:p>
        </w:tc>
        <w:tc>
          <w:tcPr>
            <w:tcW w:w="3899" w:type="dxa"/>
            <w:gridSpan w:val="3"/>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296" w:type="dxa"/>
            <w:vAlign w:val="center"/>
          </w:tcPr>
          <w:p w:rsidR="00FC48A2" w:rsidRPr="00A8707C" w:rsidRDefault="00FC48A2" w:rsidP="00037519">
            <w:pPr>
              <w:widowControl w:val="0"/>
              <w:spacing w:before="60" w:after="60"/>
              <w:rPr>
                <w:rFonts w:ascii="Times New Roman" w:hAnsi="Times New Roman" w:cs="Times New Roman"/>
                <w:snapToGrid w:val="0"/>
                <w:lang w:val="en-GB"/>
              </w:rPr>
            </w:pPr>
            <w:r>
              <w:rPr>
                <w:rFonts w:ascii="Times New Roman" w:hAnsi="Times New Roman" w:cs="Times New Roman"/>
                <w:snapToGrid w:val="0"/>
                <w:lang w:val="en-GB"/>
              </w:rPr>
              <w:t>Region</w:t>
            </w:r>
          </w:p>
        </w:tc>
        <w:tc>
          <w:tcPr>
            <w:tcW w:w="2410" w:type="dxa"/>
            <w:gridSpan w:val="4"/>
          </w:tcPr>
          <w:p w:rsidR="00FC48A2" w:rsidRPr="00A8707C" w:rsidRDefault="00FC48A2" w:rsidP="00037519">
            <w:pPr>
              <w:widowControl w:val="0"/>
              <w:spacing w:before="60" w:after="60"/>
              <w:rPr>
                <w:rFonts w:ascii="Times New Roman" w:hAnsi="Times New Roman" w:cs="Times New Roman"/>
                <w:snapToGrid w:val="0"/>
                <w:sz w:val="24"/>
                <w:lang w:val="en-GB"/>
              </w:rPr>
            </w:pPr>
          </w:p>
        </w:tc>
        <w:tc>
          <w:tcPr>
            <w:tcW w:w="1418" w:type="dxa"/>
            <w:gridSpan w:val="2"/>
          </w:tcPr>
          <w:p w:rsidR="00FC48A2" w:rsidRPr="00A8707C" w:rsidRDefault="00FC48A2" w:rsidP="00037519">
            <w:pPr>
              <w:widowControl w:val="0"/>
              <w:spacing w:before="60" w:after="60"/>
              <w:rPr>
                <w:rFonts w:ascii="Times New Roman" w:hAnsi="Times New Roman" w:cs="Times New Roman"/>
                <w:snapToGrid w:val="0"/>
                <w:sz w:val="24"/>
                <w:lang w:val="en-GB"/>
              </w:rPr>
            </w:pPr>
            <w:r w:rsidRPr="00A8707C">
              <w:rPr>
                <w:rFonts w:ascii="Times New Roman" w:hAnsi="Times New Roman" w:cs="Times New Roman"/>
                <w:snapToGrid w:val="0"/>
                <w:lang w:val="en-GB"/>
              </w:rPr>
              <w:t>Country</w:t>
            </w:r>
          </w:p>
        </w:tc>
        <w:tc>
          <w:tcPr>
            <w:tcW w:w="3899" w:type="dxa"/>
            <w:gridSpan w:val="3"/>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CellMar>
            <w:left w:w="28" w:type="dxa"/>
            <w:right w:w="28" w:type="dxa"/>
          </w:tblCellMar>
        </w:tblPrEx>
        <w:trPr>
          <w:gridBefore w:val="1"/>
          <w:wBefore w:w="42" w:type="dxa"/>
          <w:trHeight w:val="268"/>
        </w:trPr>
        <w:tc>
          <w:tcPr>
            <w:tcW w:w="2296" w:type="dxa"/>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5E323F">
              <w:rPr>
                <w:rFonts w:ascii="Times New Roman" w:hAnsi="Times New Roman" w:cs="Times New Roman"/>
                <w:snapToGrid w:val="0"/>
                <w:lang w:val="en-GB"/>
              </w:rPr>
              <w:t>Website</w:t>
            </w:r>
          </w:p>
        </w:tc>
        <w:tc>
          <w:tcPr>
            <w:tcW w:w="7727" w:type="dxa"/>
            <w:gridSpan w:val="9"/>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c>
          <w:tcPr>
            <w:tcW w:w="10065" w:type="dxa"/>
            <w:gridSpan w:val="11"/>
            <w:shd w:val="pct10" w:color="auto" w:fill="FFFFFF"/>
          </w:tcPr>
          <w:p w:rsidR="00FC48A2" w:rsidRPr="00A8707C" w:rsidRDefault="00FC48A2" w:rsidP="00037519">
            <w:pPr>
              <w:rPr>
                <w:rFonts w:ascii="Times New Roman" w:hAnsi="Times New Roman" w:cs="Times New Roman"/>
                <w:b/>
                <w:sz w:val="24"/>
                <w:lang w:val="en-GB"/>
              </w:rPr>
            </w:pPr>
            <w:r w:rsidRPr="00A8707C">
              <w:rPr>
                <w:rFonts w:ascii="Times New Roman" w:hAnsi="Times New Roman" w:cs="Times New Roman"/>
                <w:b/>
                <w:snapToGrid w:val="0"/>
                <w:sz w:val="24"/>
                <w:lang w:val="en-GB"/>
              </w:rPr>
              <w:t>Contact person/Supervisor</w:t>
            </w: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cantSplit/>
          <w:trHeight w:val="268"/>
        </w:trPr>
        <w:tc>
          <w:tcPr>
            <w:tcW w:w="2338" w:type="dxa"/>
            <w:gridSpan w:val="2"/>
            <w:vAlign w:val="center"/>
          </w:tcPr>
          <w:p w:rsidR="00FC48A2" w:rsidRPr="00A8707C" w:rsidRDefault="00FC48A2" w:rsidP="00037519">
            <w:pPr>
              <w:pStyle w:val="Nagwek"/>
              <w:widowControl w:val="0"/>
              <w:spacing w:before="60" w:after="60"/>
              <w:rPr>
                <w:snapToGrid w:val="0"/>
                <w:lang w:val="en-GB"/>
              </w:rPr>
            </w:pPr>
            <w:r w:rsidRPr="00A8707C">
              <w:rPr>
                <w:snapToGrid w:val="0"/>
                <w:lang w:val="en-GB"/>
              </w:rPr>
              <w:t xml:space="preserve">Name </w:t>
            </w:r>
          </w:p>
        </w:tc>
        <w:tc>
          <w:tcPr>
            <w:tcW w:w="7727" w:type="dxa"/>
            <w:gridSpan w:val="9"/>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trHeight w:val="268"/>
        </w:trPr>
        <w:tc>
          <w:tcPr>
            <w:tcW w:w="2338"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 xml:space="preserve">Mrs </w:t>
            </w:r>
            <w:r w:rsidRPr="00A8707C">
              <w:rPr>
                <w:rFonts w:ascii="Times New Roman" w:hAnsi="Times New Roman" w:cs="Times New Roman"/>
                <w:snapToGrid w:val="0"/>
                <w:lang w:val="en-GB"/>
              </w:rPr>
              <w:sym w:font="Wingdings" w:char="F0A8"/>
            </w:r>
            <w:r w:rsidRPr="00A8707C">
              <w:rPr>
                <w:rFonts w:ascii="Times New Roman" w:hAnsi="Times New Roman" w:cs="Times New Roman"/>
                <w:snapToGrid w:val="0"/>
                <w:lang w:val="en-GB"/>
              </w:rPr>
              <w:tab/>
              <w:t xml:space="preserve"> Mr </w:t>
            </w:r>
            <w:r w:rsidRPr="00A8707C">
              <w:rPr>
                <w:rFonts w:ascii="Times New Roman" w:hAnsi="Times New Roman" w:cs="Times New Roman"/>
                <w:snapToGrid w:val="0"/>
                <w:lang w:val="en-GB"/>
              </w:rPr>
              <w:sym w:font="Wingdings" w:char="F0A8"/>
            </w:r>
          </w:p>
        </w:tc>
        <w:tc>
          <w:tcPr>
            <w:tcW w:w="1276"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position</w:t>
            </w:r>
          </w:p>
        </w:tc>
        <w:tc>
          <w:tcPr>
            <w:tcW w:w="6451" w:type="dxa"/>
            <w:gridSpan w:val="7"/>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trHeight w:val="268"/>
        </w:trPr>
        <w:tc>
          <w:tcPr>
            <w:tcW w:w="2338"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Telephone</w:t>
            </w:r>
          </w:p>
        </w:tc>
        <w:tc>
          <w:tcPr>
            <w:tcW w:w="7727" w:type="dxa"/>
            <w:gridSpan w:val="9"/>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trHeight w:val="268"/>
        </w:trPr>
        <w:tc>
          <w:tcPr>
            <w:tcW w:w="2338"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Fax</w:t>
            </w:r>
          </w:p>
        </w:tc>
        <w:tc>
          <w:tcPr>
            <w:tcW w:w="7727" w:type="dxa"/>
            <w:gridSpan w:val="9"/>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trHeight w:val="268"/>
        </w:trPr>
        <w:tc>
          <w:tcPr>
            <w:tcW w:w="2338"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e-mail</w:t>
            </w:r>
          </w:p>
        </w:tc>
        <w:tc>
          <w:tcPr>
            <w:tcW w:w="7727" w:type="dxa"/>
            <w:gridSpan w:val="9"/>
          </w:tcPr>
          <w:p w:rsidR="00FC48A2" w:rsidRPr="00A8707C" w:rsidRDefault="00FC48A2" w:rsidP="00037519">
            <w:pPr>
              <w:widowControl w:val="0"/>
              <w:spacing w:before="60" w:after="60"/>
              <w:rPr>
                <w:rFonts w:ascii="Times New Roman" w:hAnsi="Times New Roman" w:cs="Times New Roman"/>
                <w:snapToGrid w:val="0"/>
                <w:sz w:val="24"/>
                <w:lang w:val="en-GB"/>
              </w:rPr>
            </w:pPr>
          </w:p>
        </w:tc>
      </w:tr>
      <w:tr w:rsidR="00FC48A2" w:rsidRPr="00A8707C" w:rsidTr="00037519">
        <w:tc>
          <w:tcPr>
            <w:tcW w:w="10065" w:type="dxa"/>
            <w:gridSpan w:val="11"/>
            <w:shd w:val="pct10" w:color="auto" w:fill="FFFFFF"/>
          </w:tcPr>
          <w:p w:rsidR="00FC48A2" w:rsidRPr="00A8707C" w:rsidRDefault="00FC48A2" w:rsidP="00037519">
            <w:pPr>
              <w:rPr>
                <w:rFonts w:ascii="Times New Roman" w:hAnsi="Times New Roman" w:cs="Times New Roman"/>
                <w:b/>
                <w:sz w:val="24"/>
                <w:lang w:val="en-GB"/>
              </w:rPr>
            </w:pPr>
            <w:r w:rsidRPr="00A8707C">
              <w:rPr>
                <w:rFonts w:ascii="Times New Roman" w:hAnsi="Times New Roman" w:cs="Times New Roman"/>
                <w:b/>
                <w:sz w:val="24"/>
                <w:lang w:val="en-GB"/>
              </w:rPr>
              <w:t>Placement information</w:t>
            </w: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cantSplit/>
          <w:trHeight w:val="268"/>
        </w:trPr>
        <w:tc>
          <w:tcPr>
            <w:tcW w:w="2338" w:type="dxa"/>
            <w:gridSpan w:val="2"/>
            <w:vAlign w:val="center"/>
          </w:tcPr>
          <w:p w:rsidR="00FC48A2" w:rsidRPr="00A8707C" w:rsidRDefault="00FC48A2" w:rsidP="00037519">
            <w:pPr>
              <w:pStyle w:val="Nagwek"/>
              <w:widowControl w:val="0"/>
              <w:spacing w:before="60" w:after="60"/>
              <w:rPr>
                <w:snapToGrid w:val="0"/>
                <w:lang w:val="en-GB"/>
              </w:rPr>
            </w:pPr>
            <w:r w:rsidRPr="00A8707C">
              <w:rPr>
                <w:snapToGrid w:val="0"/>
                <w:lang w:val="en-GB"/>
              </w:rPr>
              <w:t>Name of the student</w:t>
            </w:r>
          </w:p>
        </w:tc>
        <w:tc>
          <w:tcPr>
            <w:tcW w:w="7727" w:type="dxa"/>
            <w:gridSpan w:val="9"/>
          </w:tcPr>
          <w:p w:rsidR="00FC48A2" w:rsidRPr="00A8707C" w:rsidRDefault="00FC48A2" w:rsidP="00037519">
            <w:pPr>
              <w:widowControl w:val="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trHeight w:val="268"/>
        </w:trPr>
        <w:tc>
          <w:tcPr>
            <w:tcW w:w="2338"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Planned start:</w:t>
            </w:r>
          </w:p>
        </w:tc>
        <w:tc>
          <w:tcPr>
            <w:tcW w:w="2221" w:type="dxa"/>
            <w:gridSpan w:val="3"/>
            <w:vAlign w:val="center"/>
          </w:tcPr>
          <w:p w:rsidR="00FC48A2" w:rsidRPr="00A8707C" w:rsidRDefault="00FC48A2" w:rsidP="00037519">
            <w:pPr>
              <w:widowControl w:val="0"/>
              <w:rPr>
                <w:rFonts w:ascii="Times New Roman" w:hAnsi="Times New Roman" w:cs="Times New Roman"/>
                <w:snapToGrid w:val="0"/>
                <w:sz w:val="24"/>
                <w:lang w:val="en-GB"/>
              </w:rPr>
            </w:pPr>
          </w:p>
        </w:tc>
        <w:tc>
          <w:tcPr>
            <w:tcW w:w="2504" w:type="dxa"/>
            <w:gridSpan w:val="5"/>
            <w:vAlign w:val="center"/>
          </w:tcPr>
          <w:p w:rsidR="00FC48A2" w:rsidRPr="00A8707C" w:rsidRDefault="00FC48A2" w:rsidP="00037519">
            <w:pPr>
              <w:widowControl w:val="0"/>
              <w:rPr>
                <w:rFonts w:ascii="Times New Roman" w:hAnsi="Times New Roman" w:cs="Times New Roman"/>
                <w:snapToGrid w:val="0"/>
                <w:lang w:val="en-GB"/>
              </w:rPr>
            </w:pPr>
            <w:r w:rsidRPr="00A8707C">
              <w:rPr>
                <w:rFonts w:ascii="Times New Roman" w:hAnsi="Times New Roman" w:cs="Times New Roman"/>
                <w:snapToGrid w:val="0"/>
                <w:lang w:val="en-GB"/>
              </w:rPr>
              <w:t>Planned end:</w:t>
            </w:r>
          </w:p>
        </w:tc>
        <w:tc>
          <w:tcPr>
            <w:tcW w:w="3002" w:type="dxa"/>
          </w:tcPr>
          <w:p w:rsidR="00FC48A2" w:rsidRPr="00A8707C" w:rsidRDefault="00FC48A2" w:rsidP="00037519">
            <w:pPr>
              <w:widowControl w:val="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trHeight w:val="268"/>
        </w:trPr>
        <w:tc>
          <w:tcPr>
            <w:tcW w:w="2338"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Field of studies</w:t>
            </w:r>
          </w:p>
        </w:tc>
        <w:tc>
          <w:tcPr>
            <w:tcW w:w="7727" w:type="dxa"/>
            <w:gridSpan w:val="9"/>
          </w:tcPr>
          <w:p w:rsidR="00FC48A2" w:rsidRPr="00A8707C" w:rsidRDefault="00FC48A2" w:rsidP="00037519">
            <w:pPr>
              <w:widowControl w:val="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trHeight w:val="268"/>
        </w:trPr>
        <w:tc>
          <w:tcPr>
            <w:tcW w:w="2338" w:type="dxa"/>
            <w:gridSpan w:val="2"/>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Language of communication</w:t>
            </w:r>
          </w:p>
        </w:tc>
        <w:tc>
          <w:tcPr>
            <w:tcW w:w="7727" w:type="dxa"/>
            <w:gridSpan w:val="9"/>
          </w:tcPr>
          <w:p w:rsidR="00FC48A2" w:rsidRPr="00A8707C" w:rsidRDefault="00FC48A2" w:rsidP="00037519">
            <w:pPr>
              <w:widowControl w:val="0"/>
              <w:rPr>
                <w:rFonts w:ascii="Times New Roman" w:hAnsi="Times New Roman" w:cs="Times New Roman"/>
                <w:snapToGrid w:val="0"/>
                <w:sz w:val="24"/>
                <w:lang w:val="en-GB"/>
              </w:rPr>
            </w:pPr>
          </w:p>
        </w:tc>
      </w:tr>
      <w:tr w:rsidR="00FC48A2" w:rsidRPr="00A8707C" w:rsidTr="00037519">
        <w:tc>
          <w:tcPr>
            <w:tcW w:w="10065" w:type="dxa"/>
            <w:gridSpan w:val="11"/>
            <w:shd w:val="pct10" w:color="auto" w:fill="FFFFFF"/>
          </w:tcPr>
          <w:p w:rsidR="00FC48A2" w:rsidRPr="00A8707C" w:rsidRDefault="00FC48A2" w:rsidP="00037519">
            <w:pPr>
              <w:rPr>
                <w:rFonts w:ascii="Times New Roman" w:hAnsi="Times New Roman" w:cs="Times New Roman"/>
                <w:b/>
                <w:sz w:val="24"/>
                <w:lang w:val="en-GB"/>
              </w:rPr>
            </w:pPr>
            <w:r w:rsidRPr="00A8707C">
              <w:rPr>
                <w:rFonts w:ascii="Times New Roman" w:hAnsi="Times New Roman" w:cs="Times New Roman"/>
                <w:b/>
                <w:sz w:val="24"/>
                <w:lang w:val="en-GB"/>
              </w:rPr>
              <w:t>Financial information</w:t>
            </w:r>
          </w:p>
        </w:tc>
      </w:tr>
      <w:tr w:rsidR="00FC48A2" w:rsidRPr="000A3CA6" w:rsidTr="00037519">
        <w:tblPrEx>
          <w:tblBorders>
            <w:left w:val="single" w:sz="4" w:space="0" w:color="auto"/>
            <w:right w:val="single" w:sz="4" w:space="0" w:color="auto"/>
            <w:insideH w:val="single" w:sz="4" w:space="0" w:color="auto"/>
            <w:insideV w:val="single" w:sz="4" w:space="0" w:color="auto"/>
          </w:tblBorders>
        </w:tblPrEx>
        <w:trPr>
          <w:cantSplit/>
          <w:trHeight w:val="268"/>
        </w:trPr>
        <w:tc>
          <w:tcPr>
            <w:tcW w:w="6874" w:type="dxa"/>
            <w:gridSpan w:val="9"/>
            <w:vAlign w:val="center"/>
          </w:tcPr>
          <w:p w:rsidR="00FC48A2" w:rsidRPr="00A8707C" w:rsidRDefault="00FC48A2" w:rsidP="00037519">
            <w:pPr>
              <w:pStyle w:val="Nagwek"/>
              <w:widowControl w:val="0"/>
              <w:spacing w:before="60" w:after="60"/>
              <w:rPr>
                <w:snapToGrid w:val="0"/>
                <w:lang w:val="en-GB"/>
              </w:rPr>
            </w:pPr>
            <w:r w:rsidRPr="00A8707C">
              <w:rPr>
                <w:snapToGrid w:val="0"/>
                <w:lang w:val="en-GB"/>
              </w:rPr>
              <w:t>Please, specify an average monthly cost of living for a student in your region (food, accommodation and travel)</w:t>
            </w:r>
          </w:p>
        </w:tc>
        <w:tc>
          <w:tcPr>
            <w:tcW w:w="3191" w:type="dxa"/>
            <w:gridSpan w:val="2"/>
          </w:tcPr>
          <w:p w:rsidR="00FC48A2" w:rsidRPr="00A8707C" w:rsidRDefault="00FC48A2" w:rsidP="00037519">
            <w:pPr>
              <w:widowControl w:val="0"/>
              <w:rPr>
                <w:rFonts w:ascii="Times New Roman" w:hAnsi="Times New Roman" w:cs="Times New Roman"/>
                <w:snapToGrid w:val="0"/>
                <w:sz w:val="24"/>
                <w:lang w:val="en-GB"/>
              </w:rPr>
            </w:pPr>
          </w:p>
        </w:tc>
      </w:tr>
      <w:tr w:rsidR="00FC48A2" w:rsidRPr="000A3CA6" w:rsidTr="00037519">
        <w:tblPrEx>
          <w:tblBorders>
            <w:left w:val="single" w:sz="4" w:space="0" w:color="auto"/>
            <w:right w:val="single" w:sz="4" w:space="0" w:color="auto"/>
            <w:insideH w:val="single" w:sz="4" w:space="0" w:color="auto"/>
            <w:insideV w:val="single" w:sz="4" w:space="0" w:color="auto"/>
          </w:tblBorders>
        </w:tblPrEx>
        <w:trPr>
          <w:trHeight w:val="268"/>
        </w:trPr>
        <w:tc>
          <w:tcPr>
            <w:tcW w:w="6874" w:type="dxa"/>
            <w:gridSpan w:val="9"/>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 xml:space="preserve">Will your company provide the students with accommodation or finance it - how much? </w:t>
            </w:r>
          </w:p>
        </w:tc>
        <w:tc>
          <w:tcPr>
            <w:tcW w:w="3191" w:type="dxa"/>
            <w:gridSpan w:val="2"/>
            <w:vAlign w:val="center"/>
          </w:tcPr>
          <w:p w:rsidR="00FC48A2" w:rsidRPr="00A8707C" w:rsidRDefault="00FC48A2" w:rsidP="00037519">
            <w:pPr>
              <w:widowControl w:val="0"/>
              <w:rPr>
                <w:rFonts w:ascii="Times New Roman" w:hAnsi="Times New Roman" w:cs="Times New Roman"/>
                <w:snapToGrid w:val="0"/>
                <w:sz w:val="24"/>
                <w:lang w:val="en-GB"/>
              </w:rPr>
            </w:pPr>
          </w:p>
        </w:tc>
      </w:tr>
      <w:tr w:rsidR="00FC48A2" w:rsidRPr="00A8707C" w:rsidTr="00037519">
        <w:tblPrEx>
          <w:tblBorders>
            <w:left w:val="single" w:sz="4" w:space="0" w:color="auto"/>
            <w:right w:val="single" w:sz="4" w:space="0" w:color="auto"/>
            <w:insideH w:val="single" w:sz="4" w:space="0" w:color="auto"/>
            <w:insideV w:val="single" w:sz="4" w:space="0" w:color="auto"/>
          </w:tblBorders>
        </w:tblPrEx>
        <w:trPr>
          <w:trHeight w:val="268"/>
        </w:trPr>
        <w:tc>
          <w:tcPr>
            <w:tcW w:w="6874" w:type="dxa"/>
            <w:gridSpan w:val="9"/>
            <w:vAlign w:val="center"/>
          </w:tcPr>
          <w:p w:rsidR="00FC48A2" w:rsidRPr="00A8707C" w:rsidRDefault="00FC48A2" w:rsidP="00037519">
            <w:pPr>
              <w:widowControl w:val="0"/>
              <w:spacing w:before="60" w:after="60"/>
              <w:rPr>
                <w:rFonts w:ascii="Times New Roman" w:hAnsi="Times New Roman" w:cs="Times New Roman"/>
                <w:snapToGrid w:val="0"/>
                <w:lang w:val="en-GB"/>
              </w:rPr>
            </w:pPr>
            <w:r w:rsidRPr="00A8707C">
              <w:rPr>
                <w:rFonts w:ascii="Times New Roman" w:hAnsi="Times New Roman" w:cs="Times New Roman"/>
                <w:snapToGrid w:val="0"/>
                <w:lang w:val="en-GB"/>
              </w:rPr>
              <w:t>Will your company pay the student pocket money? If yes, how much?</w:t>
            </w:r>
          </w:p>
        </w:tc>
        <w:tc>
          <w:tcPr>
            <w:tcW w:w="3191" w:type="dxa"/>
            <w:gridSpan w:val="2"/>
          </w:tcPr>
          <w:p w:rsidR="00FC48A2" w:rsidRPr="00A8707C" w:rsidRDefault="00FC48A2" w:rsidP="00037519">
            <w:pPr>
              <w:widowControl w:val="0"/>
              <w:rPr>
                <w:rFonts w:ascii="Times New Roman" w:hAnsi="Times New Roman" w:cs="Times New Roman"/>
                <w:snapToGrid w:val="0"/>
                <w:sz w:val="24"/>
                <w:lang w:val="en-GB"/>
              </w:rPr>
            </w:pPr>
          </w:p>
        </w:tc>
      </w:tr>
    </w:tbl>
    <w:p w:rsidR="00FC48A2" w:rsidRDefault="00FC48A2" w:rsidP="00FC48A2">
      <w:pPr>
        <w:rPr>
          <w:rFonts w:ascii="Times New Roman" w:hAnsi="Times New Roman" w:cs="Times New Roman"/>
        </w:rPr>
      </w:pPr>
    </w:p>
    <w:tbl>
      <w:tblPr>
        <w:tblW w:w="10065" w:type="dxa"/>
        <w:tblInd w:w="-459" w:type="dxa"/>
        <w:tblBorders>
          <w:top w:val="single" w:sz="4" w:space="0" w:color="auto"/>
          <w:bottom w:val="single" w:sz="4" w:space="0" w:color="auto"/>
        </w:tblBorders>
        <w:tblLook w:val="0000" w:firstRow="0" w:lastRow="0" w:firstColumn="0" w:lastColumn="0" w:noHBand="0" w:noVBand="0"/>
      </w:tblPr>
      <w:tblGrid>
        <w:gridCol w:w="5032"/>
        <w:gridCol w:w="5033"/>
      </w:tblGrid>
      <w:tr w:rsidR="00FC48A2" w:rsidRPr="00D61901" w:rsidTr="00037519">
        <w:trPr>
          <w:trHeight w:val="425"/>
        </w:trPr>
        <w:tc>
          <w:tcPr>
            <w:tcW w:w="10065" w:type="dxa"/>
            <w:gridSpan w:val="2"/>
            <w:shd w:val="pct10" w:color="auto" w:fill="FFFFFF"/>
          </w:tcPr>
          <w:p w:rsidR="00FC48A2" w:rsidRPr="00D61901" w:rsidRDefault="00FC48A2" w:rsidP="00037519">
            <w:pPr>
              <w:rPr>
                <w:rFonts w:ascii="Times New Roman" w:hAnsi="Times New Roman" w:cs="Times New Roman"/>
                <w:b/>
                <w:caps/>
                <w:sz w:val="20"/>
                <w:szCs w:val="20"/>
                <w:lang w:val="en-US"/>
              </w:rPr>
            </w:pPr>
            <w:r w:rsidRPr="00D61901">
              <w:rPr>
                <w:rFonts w:ascii="Times New Roman" w:hAnsi="Times New Roman" w:cs="Times New Roman"/>
                <w:snapToGrid w:val="0"/>
                <w:sz w:val="20"/>
                <w:szCs w:val="20"/>
                <w:lang w:val="en-GB"/>
              </w:rPr>
              <w:br w:type="page"/>
            </w:r>
            <w:r w:rsidRPr="00D61901">
              <w:rPr>
                <w:rFonts w:ascii="Times New Roman" w:hAnsi="Times New Roman" w:cs="Times New Roman"/>
                <w:b/>
                <w:sz w:val="20"/>
                <w:szCs w:val="20"/>
                <w:lang w:val="en-US"/>
              </w:rPr>
              <w:t>Type of organisation</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307"/>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Association of twinned towns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Music producers</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Audiovisual operators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Pan European network active in the culture sector</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Organisation active in the field of Audiovisual archives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Opera</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Audiovisual Consultant</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Orchestra</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Film Distributor</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Street art association</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Organisation active in the organisation of Audiovisual Events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Theatre</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Film Festival organization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Non-Profit marking cultural organizations</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Film fund or foundation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Non-publically funded cultural organizations</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Film Literacy organization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Profit making cultural organizations</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Film Market organization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Publically cultural organization</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Pan European network active in the audiovisual sector</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Accreditation, certification or qualification body</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Company specialized in new technologies applicable to the Audiovisual industry</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Counselling body</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Film producer</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Local Public body</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Film Sales Agent</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Regional Public body</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Film School</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School/Institute/Educational centre – Adult education</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Cinema Theatres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School/Institute/Educational centre – General education (pre-primary level)</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Audiovisual training institute</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School/Institute/Educational centre – General education (primary level)</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Television broadcaster</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School/Institute/Educational centre – General education (secondary level)</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Video Games Developer/Producers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School/Institute/Educational centre – Vocational Training (secondary level)</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lastRenderedPageBreak/>
              <w:t>Video on Demand/Producers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School/Institute/Educational centre – Vocational Training (tertiary level)</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Web platform active in the audiovisual sector</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European NGO</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Civil Society Organisation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Large enterprise</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Civil society organisations working at European level</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Small and medium sized enterprise</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Cultural operators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European grouping of territorial cooperation</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Centre for Architecture</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Foundation</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Art Agents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International organisation under public law</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Art association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EU-wide network</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Art gallery</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Non-governmental organisation/association/social enterprise</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Artist Agenst</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Research Institute/Centre</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Choir</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Social partner or other representative of working life (chambers of commerce, trade union, trade association)</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Concert hall</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Sport club</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Dance Company</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Sport federation</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Design/Art centre</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Sport league</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Festival (non Audiovisual)</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Organisation or association representing (parts of) the sport sector</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Literature Foundation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National Youth Council</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Publishers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Group of young people active in youth work</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Publisher association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Organisation active in the field of humanitarian aid</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Publishing Groups</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International agencies and organisations</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Multimedia association</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Other</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Multimedia company</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Platforms of pan-European organisations</w:t>
            </w:r>
          </w:p>
        </w:tc>
      </w:tr>
      <w:tr w:rsidR="00FC48A2" w:rsidRPr="000A3CA6"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lastRenderedPageBreak/>
              <w:t>Music Centre</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European public policy research organisations (thinktanks)</w:t>
            </w:r>
          </w:p>
        </w:tc>
      </w:tr>
      <w:tr w:rsidR="00FC48A2" w:rsidRPr="00D61901" w:rsidTr="000375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5" w:type="dxa"/>
            <w:left w:w="85" w:type="dxa"/>
            <w:bottom w:w="85" w:type="dxa"/>
            <w:right w:w="85" w:type="dxa"/>
          </w:tblCellMar>
        </w:tblPrEx>
        <w:trPr>
          <w:trHeight w:val="425"/>
        </w:trPr>
        <w:tc>
          <w:tcPr>
            <w:tcW w:w="5032"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Twinning committee</w:t>
            </w:r>
          </w:p>
        </w:tc>
        <w:tc>
          <w:tcPr>
            <w:tcW w:w="5033" w:type="dxa"/>
            <w:tcBorders>
              <w:right w:val="single" w:sz="4" w:space="0" w:color="auto"/>
            </w:tcBorders>
            <w:vAlign w:val="center"/>
          </w:tcPr>
          <w:p w:rsidR="00FC48A2" w:rsidRPr="00D61901" w:rsidRDefault="00FC48A2" w:rsidP="00037519">
            <w:pPr>
              <w:rPr>
                <w:rFonts w:ascii="Times New Roman" w:hAnsi="Times New Roman" w:cs="Times New Roman"/>
                <w:sz w:val="20"/>
                <w:szCs w:val="20"/>
                <w:lang w:val="en-US"/>
              </w:rPr>
            </w:pPr>
            <w:r w:rsidRPr="00D61901">
              <w:rPr>
                <w:rFonts w:ascii="Times New Roman" w:hAnsi="Times New Roman" w:cs="Times New Roman"/>
                <w:sz w:val="20"/>
                <w:szCs w:val="20"/>
                <w:lang w:val="en-US"/>
              </w:rPr>
              <w:t>Twinning committee/Network</w:t>
            </w:r>
          </w:p>
        </w:tc>
      </w:tr>
    </w:tbl>
    <w:p w:rsidR="00FC48A2" w:rsidRDefault="00FC48A2" w:rsidP="00FC48A2">
      <w:pPr>
        <w:rPr>
          <w:rFonts w:ascii="Times New Roman" w:hAnsi="Times New Roman" w:cs="Times New Roman"/>
          <w:sz w:val="24"/>
          <w:szCs w:val="24"/>
          <w:lang w:val="en-US"/>
        </w:rPr>
      </w:pPr>
    </w:p>
    <w:p w:rsidR="00FC48A2" w:rsidRDefault="00FC48A2" w:rsidP="00FC48A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C48A2" w:rsidRDefault="00FC48A2" w:rsidP="00FC48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Załącznik nr 9 </w:t>
      </w:r>
    </w:p>
    <w:p w:rsidR="00FC48A2" w:rsidRDefault="00FC48A2" w:rsidP="00FC48A2">
      <w:pPr>
        <w:spacing w:after="0" w:line="240" w:lineRule="auto"/>
        <w:jc w:val="center"/>
        <w:rPr>
          <w:rFonts w:ascii="Times New Roman" w:hAnsi="Times New Roman" w:cs="Times New Roman"/>
          <w:sz w:val="20"/>
          <w:szCs w:val="20"/>
        </w:rPr>
      </w:pPr>
    </w:p>
    <w:p w:rsidR="00FC48A2" w:rsidRPr="00FC48A2" w:rsidRDefault="00FC48A2" w:rsidP="00FC48A2">
      <w:pPr>
        <w:spacing w:after="0" w:line="240" w:lineRule="auto"/>
        <w:jc w:val="center"/>
        <w:rPr>
          <w:rFonts w:ascii="Times New Roman" w:hAnsi="Times New Roman" w:cs="Times New Roman"/>
          <w:b/>
          <w:sz w:val="24"/>
          <w:lang w:val="en-US"/>
        </w:rPr>
      </w:pPr>
      <w:r w:rsidRPr="00FC48A2">
        <w:rPr>
          <w:rFonts w:ascii="Times New Roman" w:hAnsi="Times New Roman" w:cs="Times New Roman"/>
          <w:b/>
          <w:sz w:val="24"/>
          <w:lang w:val="en-US"/>
        </w:rPr>
        <w:t>ERASMUS+ PROGRAMME 20…/20….</w:t>
      </w:r>
    </w:p>
    <w:p w:rsidR="00FC48A2" w:rsidRPr="00E11214" w:rsidRDefault="00FC48A2" w:rsidP="00FC48A2">
      <w:pPr>
        <w:spacing w:after="0" w:line="240" w:lineRule="auto"/>
        <w:jc w:val="center"/>
        <w:rPr>
          <w:rFonts w:ascii="Times New Roman" w:hAnsi="Times New Roman" w:cs="Times New Roman"/>
          <w:b/>
          <w:sz w:val="24"/>
          <w:lang w:val="en-GB"/>
        </w:rPr>
      </w:pPr>
      <w:r w:rsidRPr="00E11214">
        <w:rPr>
          <w:rFonts w:ascii="Times New Roman" w:hAnsi="Times New Roman" w:cs="Times New Roman"/>
          <w:b/>
          <w:sz w:val="24"/>
          <w:lang w:val="en-GB"/>
        </w:rPr>
        <w:t>Student Placements</w:t>
      </w:r>
    </w:p>
    <w:p w:rsidR="00FC48A2" w:rsidRPr="00E11214" w:rsidRDefault="00FC48A2" w:rsidP="00FC48A2">
      <w:pPr>
        <w:spacing w:after="0" w:line="240" w:lineRule="auto"/>
        <w:jc w:val="center"/>
        <w:rPr>
          <w:rFonts w:ascii="Times New Roman" w:hAnsi="Times New Roman" w:cs="Times New Roman"/>
          <w:b/>
          <w:sz w:val="24"/>
          <w:lang w:val="en-GB"/>
        </w:rPr>
      </w:pPr>
      <w:r>
        <w:rPr>
          <w:rFonts w:ascii="Times New Roman" w:hAnsi="Times New Roman" w:cs="Times New Roman"/>
          <w:b/>
          <w:sz w:val="24"/>
          <w:lang w:val="en-GB"/>
        </w:rPr>
        <w:t xml:space="preserve">Letter </w:t>
      </w:r>
      <w:r w:rsidRPr="00E11214">
        <w:rPr>
          <w:rFonts w:ascii="Times New Roman" w:hAnsi="Times New Roman" w:cs="Times New Roman"/>
          <w:b/>
          <w:sz w:val="24"/>
          <w:lang w:val="en-GB"/>
        </w:rPr>
        <w:t>of Intent</w:t>
      </w:r>
    </w:p>
    <w:p w:rsidR="00FC48A2" w:rsidRPr="00E11214" w:rsidRDefault="00FC48A2" w:rsidP="00FC48A2">
      <w:pPr>
        <w:spacing w:after="0" w:line="240" w:lineRule="auto"/>
        <w:jc w:val="center"/>
        <w:rPr>
          <w:rFonts w:ascii="Times New Roman" w:hAnsi="Times New Roman" w:cs="Times New Roman"/>
          <w:b/>
          <w:sz w:val="24"/>
          <w:lang w:val="en-GB"/>
        </w:rPr>
      </w:pPr>
    </w:p>
    <w:p w:rsidR="00FC48A2" w:rsidRDefault="00FC48A2" w:rsidP="00FC48A2">
      <w:pPr>
        <w:tabs>
          <w:tab w:val="left" w:leader="dot" w:pos="9639"/>
        </w:tabs>
        <w:spacing w:after="0" w:line="240" w:lineRule="auto"/>
        <w:jc w:val="both"/>
        <w:rPr>
          <w:rFonts w:ascii="Times New Roman" w:hAnsi="Times New Roman" w:cs="Times New Roman"/>
          <w:b/>
          <w:lang w:val="en-US"/>
        </w:rPr>
      </w:pPr>
      <w:r w:rsidRPr="00E11214">
        <w:rPr>
          <w:rFonts w:ascii="Times New Roman" w:hAnsi="Times New Roman" w:cs="Times New Roman"/>
          <w:lang w:val="en-US"/>
        </w:rPr>
        <w:t>On behalf of</w:t>
      </w:r>
      <w:r w:rsidRPr="00E11214">
        <w:rPr>
          <w:rFonts w:ascii="Times New Roman" w:hAnsi="Times New Roman" w:cs="Times New Roman"/>
          <w:b/>
          <w:lang w:val="en-US"/>
        </w:rPr>
        <w:t xml:space="preserve"> </w:t>
      </w:r>
      <w:r w:rsidRPr="00E11214">
        <w:rPr>
          <w:rFonts w:ascii="Times New Roman" w:hAnsi="Times New Roman" w:cs="Times New Roman"/>
          <w:b/>
          <w:lang w:val="en-US"/>
        </w:rPr>
        <w:tab/>
      </w:r>
    </w:p>
    <w:p w:rsidR="00FC48A2" w:rsidRDefault="00FC48A2" w:rsidP="00FC48A2">
      <w:pPr>
        <w:tabs>
          <w:tab w:val="left" w:leader="dot" w:pos="9639"/>
        </w:tabs>
        <w:spacing w:after="0" w:line="240" w:lineRule="auto"/>
        <w:jc w:val="center"/>
        <w:rPr>
          <w:rFonts w:ascii="Times New Roman" w:hAnsi="Times New Roman" w:cs="Times New Roman"/>
          <w:b/>
          <w:lang w:val="en-US"/>
        </w:rPr>
      </w:pPr>
      <w:r>
        <w:rPr>
          <w:rFonts w:ascii="Times New Roman" w:hAnsi="Times New Roman" w:cs="Times New Roman"/>
          <w:b/>
          <w:lang w:val="en-US"/>
        </w:rPr>
        <w:t>Name of company</w:t>
      </w:r>
    </w:p>
    <w:p w:rsidR="00FC48A2" w:rsidRPr="00E11214" w:rsidRDefault="00FC48A2" w:rsidP="00FC48A2">
      <w:pPr>
        <w:tabs>
          <w:tab w:val="left" w:leader="dot" w:pos="9639"/>
        </w:tabs>
        <w:spacing w:after="0" w:line="240" w:lineRule="auto"/>
        <w:jc w:val="both"/>
        <w:rPr>
          <w:rFonts w:ascii="Times New Roman" w:hAnsi="Times New Roman" w:cs="Times New Roman"/>
          <w:lang w:val="en-US"/>
        </w:rPr>
      </w:pPr>
      <w:r w:rsidRPr="00E11214">
        <w:rPr>
          <w:rFonts w:ascii="Times New Roman" w:hAnsi="Times New Roman" w:cs="Times New Roman"/>
          <w:lang w:val="en-US"/>
        </w:rPr>
        <w:br/>
        <w:t>the undersigned declares willingness to participate in the student placement action under the ERASMUS+ programme.</w:t>
      </w:r>
    </w:p>
    <w:p w:rsidR="00FC48A2" w:rsidRDefault="00FC48A2" w:rsidP="00FC48A2">
      <w:pPr>
        <w:jc w:val="both"/>
        <w:rPr>
          <w:rFonts w:ascii="Times New Roman" w:hAnsi="Times New Roman" w:cs="Times New Roman"/>
          <w:lang w:val="en-US"/>
        </w:rPr>
      </w:pPr>
      <w:r w:rsidRPr="00E11214">
        <w:rPr>
          <w:rFonts w:ascii="Times New Roman" w:hAnsi="Times New Roman" w:cs="Times New Roman"/>
          <w:lang w:val="en-US"/>
        </w:rPr>
        <w:t>The duration of the placement will be minimum 2 months.</w:t>
      </w:r>
    </w:p>
    <w:p w:rsidR="00FC48A2" w:rsidRPr="00E11214" w:rsidRDefault="00FC48A2" w:rsidP="00FC48A2">
      <w:pPr>
        <w:jc w:val="both"/>
        <w:rPr>
          <w:rFonts w:ascii="Times New Roman" w:hAnsi="Times New Roman" w:cs="Times New Roman"/>
          <w:lang w:val="en-US"/>
        </w:rPr>
      </w:pPr>
      <w:r w:rsidRPr="00514001">
        <w:rPr>
          <w:rFonts w:ascii="Times New Roman" w:hAnsi="Times New Roman" w:cs="Times New Roman"/>
          <w:lang w:val="en-US"/>
        </w:rPr>
        <w:t>Number of Participants</w:t>
      </w:r>
      <w:r>
        <w:rPr>
          <w:rFonts w:ascii="Times New Roman" w:hAnsi="Times New Roman" w:cs="Times New Roman"/>
          <w:lang w:val="en-US"/>
        </w:rPr>
        <w:t xml:space="preserve">: </w:t>
      </w:r>
    </w:p>
    <w:p w:rsidR="00FC48A2" w:rsidRPr="00E11214" w:rsidRDefault="00FC48A2" w:rsidP="00FC48A2">
      <w:pPr>
        <w:jc w:val="both"/>
        <w:rPr>
          <w:rFonts w:ascii="Times New Roman" w:hAnsi="Times New Roman" w:cs="Times New Roman"/>
          <w:lang w:val="en-US"/>
        </w:rPr>
      </w:pPr>
      <w:r w:rsidRPr="00E11214">
        <w:rPr>
          <w:rFonts w:ascii="Times New Roman" w:hAnsi="Times New Roman" w:cs="Times New Roman"/>
          <w:lang w:val="en-US"/>
        </w:rPr>
        <w:t xml:space="preserve">as a Partner in the </w:t>
      </w:r>
      <w:r>
        <w:rPr>
          <w:rFonts w:ascii="Times New Roman" w:hAnsi="Times New Roman" w:cs="Times New Roman"/>
          <w:b/>
          <w:lang w:val="en-US"/>
        </w:rPr>
        <w:t>ERASMUS+ Programme</w:t>
      </w:r>
      <w:r w:rsidRPr="00E11214">
        <w:rPr>
          <w:rFonts w:ascii="Times New Roman" w:hAnsi="Times New Roman" w:cs="Times New Roman"/>
          <w:lang w:val="en-US"/>
        </w:rPr>
        <w:t xml:space="preserve"> </w:t>
      </w:r>
      <w:r>
        <w:rPr>
          <w:rFonts w:ascii="Times New Roman" w:hAnsi="Times New Roman" w:cs="Times New Roman"/>
          <w:lang w:val="en-US"/>
        </w:rPr>
        <w:t xml:space="preserve">Key Action 1: </w:t>
      </w:r>
      <w:r w:rsidRPr="00122099">
        <w:rPr>
          <w:rFonts w:ascii="Times New Roman" w:hAnsi="Times New Roman" w:cs="Times New Roman"/>
          <w:b/>
          <w:lang w:val="en-US"/>
        </w:rPr>
        <w:t>Student mobility for placement</w:t>
      </w:r>
      <w:r w:rsidRPr="00E11214">
        <w:rPr>
          <w:rFonts w:ascii="Times New Roman" w:hAnsi="Times New Roman" w:cs="Times New Roman"/>
          <w:lang w:val="en-US"/>
        </w:rPr>
        <w:t>, we undertake to:</w:t>
      </w:r>
    </w:p>
    <w:p w:rsidR="00FC48A2" w:rsidRPr="00E11214" w:rsidRDefault="00FC48A2" w:rsidP="00FC48A2">
      <w:pPr>
        <w:numPr>
          <w:ilvl w:val="0"/>
          <w:numId w:val="24"/>
        </w:numPr>
        <w:suppressAutoHyphens w:val="0"/>
        <w:spacing w:after="0" w:line="240" w:lineRule="auto"/>
        <w:jc w:val="both"/>
        <w:rPr>
          <w:rFonts w:ascii="Times New Roman" w:hAnsi="Times New Roman" w:cs="Times New Roman"/>
          <w:lang w:val="en-US"/>
        </w:rPr>
      </w:pPr>
      <w:r w:rsidRPr="00E11214">
        <w:rPr>
          <w:rFonts w:ascii="Times New Roman" w:hAnsi="Times New Roman" w:cs="Times New Roman"/>
          <w:lang w:val="en-US"/>
        </w:rPr>
        <w:t xml:space="preserve">provide suitable placements for Polish students </w:t>
      </w:r>
      <w:r>
        <w:rPr>
          <w:rFonts w:ascii="Times New Roman" w:hAnsi="Times New Roman" w:cs="Times New Roman"/>
          <w:lang w:val="en-US"/>
        </w:rPr>
        <w:t>from Ateneum-University in Gdańsk;</w:t>
      </w:r>
    </w:p>
    <w:p w:rsidR="00FC48A2" w:rsidRPr="00E11214" w:rsidRDefault="00FC48A2" w:rsidP="00FC48A2">
      <w:pPr>
        <w:numPr>
          <w:ilvl w:val="0"/>
          <w:numId w:val="24"/>
        </w:numPr>
        <w:suppressAutoHyphens w:val="0"/>
        <w:spacing w:after="0" w:line="240" w:lineRule="auto"/>
        <w:jc w:val="both"/>
        <w:rPr>
          <w:rFonts w:ascii="Times New Roman" w:hAnsi="Times New Roman" w:cs="Times New Roman"/>
          <w:lang w:val="en-US"/>
        </w:rPr>
      </w:pPr>
      <w:r w:rsidRPr="00E11214">
        <w:rPr>
          <w:rFonts w:ascii="Times New Roman" w:hAnsi="Times New Roman" w:cs="Times New Roman"/>
          <w:lang w:val="en-US"/>
        </w:rPr>
        <w:t>provide help with finding suitable accommodation;</w:t>
      </w:r>
    </w:p>
    <w:p w:rsidR="00FC48A2" w:rsidRPr="00E11214" w:rsidRDefault="00FC48A2" w:rsidP="00FC48A2">
      <w:pPr>
        <w:numPr>
          <w:ilvl w:val="0"/>
          <w:numId w:val="24"/>
        </w:numPr>
        <w:suppressAutoHyphens w:val="0"/>
        <w:spacing w:after="0" w:line="240" w:lineRule="auto"/>
        <w:jc w:val="both"/>
        <w:rPr>
          <w:rFonts w:ascii="Times New Roman" w:hAnsi="Times New Roman" w:cs="Times New Roman"/>
          <w:lang w:val="en-US"/>
        </w:rPr>
      </w:pPr>
      <w:r w:rsidRPr="00E11214">
        <w:rPr>
          <w:rFonts w:ascii="Times New Roman" w:hAnsi="Times New Roman" w:cs="Times New Roman"/>
          <w:lang w:val="en-US"/>
        </w:rPr>
        <w:t>provide supervision and support the students during their placement;</w:t>
      </w:r>
    </w:p>
    <w:p w:rsidR="00FC48A2" w:rsidRPr="00E11214" w:rsidRDefault="00FC48A2" w:rsidP="00FC48A2">
      <w:pPr>
        <w:numPr>
          <w:ilvl w:val="0"/>
          <w:numId w:val="24"/>
        </w:numPr>
        <w:suppressAutoHyphens w:val="0"/>
        <w:spacing w:after="0" w:line="240" w:lineRule="auto"/>
        <w:jc w:val="both"/>
        <w:rPr>
          <w:rFonts w:ascii="Times New Roman" w:hAnsi="Times New Roman" w:cs="Times New Roman"/>
          <w:lang w:val="en-US"/>
        </w:rPr>
      </w:pPr>
      <w:r w:rsidRPr="00E11214">
        <w:rPr>
          <w:rFonts w:ascii="Times New Roman" w:hAnsi="Times New Roman" w:cs="Times New Roman"/>
          <w:lang w:val="en-US"/>
        </w:rPr>
        <w:t xml:space="preserve">cooperate with the </w:t>
      </w:r>
      <w:r>
        <w:rPr>
          <w:rFonts w:ascii="Times New Roman" w:hAnsi="Times New Roman" w:cs="Times New Roman"/>
          <w:lang w:val="en-US"/>
        </w:rPr>
        <w:t>Ateneum-University in Gdańsk</w:t>
      </w:r>
      <w:r w:rsidRPr="00E11214">
        <w:rPr>
          <w:rFonts w:ascii="Times New Roman" w:hAnsi="Times New Roman" w:cs="Times New Roman"/>
          <w:lang w:val="en-US"/>
        </w:rPr>
        <w:t xml:space="preserve"> in evaluation procedures;</w:t>
      </w:r>
    </w:p>
    <w:p w:rsidR="00FC48A2" w:rsidRPr="00E11214" w:rsidRDefault="00FC48A2" w:rsidP="00FC48A2">
      <w:pPr>
        <w:numPr>
          <w:ilvl w:val="0"/>
          <w:numId w:val="24"/>
        </w:numPr>
        <w:suppressAutoHyphens w:val="0"/>
        <w:spacing w:after="0" w:line="240" w:lineRule="auto"/>
        <w:jc w:val="both"/>
        <w:rPr>
          <w:rFonts w:ascii="Times New Roman" w:hAnsi="Times New Roman" w:cs="Times New Roman"/>
          <w:lang w:val="en-US"/>
        </w:rPr>
      </w:pPr>
      <w:r w:rsidRPr="00E11214">
        <w:rPr>
          <w:rFonts w:ascii="Times New Roman" w:hAnsi="Times New Roman" w:cs="Times New Roman"/>
          <w:lang w:val="en-US"/>
        </w:rPr>
        <w:t xml:space="preserve">maintain contact with the </w:t>
      </w:r>
      <w:r>
        <w:rPr>
          <w:rFonts w:ascii="Times New Roman" w:hAnsi="Times New Roman" w:cs="Times New Roman"/>
          <w:lang w:val="en-US"/>
        </w:rPr>
        <w:t>Ateneum-University in Gdańsk</w:t>
      </w:r>
      <w:r w:rsidRPr="00E11214">
        <w:rPr>
          <w:rFonts w:ascii="Times New Roman" w:hAnsi="Times New Roman" w:cs="Times New Roman"/>
          <w:lang w:val="en-US"/>
        </w:rPr>
        <w:t xml:space="preserve"> to ensure proper realization of the project;</w:t>
      </w:r>
    </w:p>
    <w:p w:rsidR="00FC48A2" w:rsidRPr="00E11214" w:rsidRDefault="00FC48A2" w:rsidP="00FC48A2">
      <w:pPr>
        <w:numPr>
          <w:ilvl w:val="0"/>
          <w:numId w:val="24"/>
        </w:numPr>
        <w:suppressAutoHyphens w:val="0"/>
        <w:spacing w:after="0" w:line="240" w:lineRule="auto"/>
        <w:jc w:val="both"/>
        <w:rPr>
          <w:rFonts w:ascii="Times New Roman" w:hAnsi="Times New Roman" w:cs="Times New Roman"/>
          <w:lang w:val="en-US"/>
        </w:rPr>
      </w:pPr>
      <w:r w:rsidRPr="00E11214">
        <w:rPr>
          <w:rFonts w:ascii="Times New Roman" w:hAnsi="Times New Roman" w:cs="Times New Roman"/>
          <w:lang w:val="en-US"/>
        </w:rPr>
        <w:t>participate in the dissemination of the results of the project.</w:t>
      </w:r>
    </w:p>
    <w:p w:rsidR="00FC48A2" w:rsidRPr="00E11214" w:rsidRDefault="00FC48A2" w:rsidP="00FC48A2">
      <w:pPr>
        <w:rPr>
          <w:rFonts w:ascii="Times New Roman" w:hAnsi="Times New Roman" w:cs="Times New Roman"/>
          <w:lang w:val="en-US"/>
        </w:rPr>
      </w:pPr>
    </w:p>
    <w:p w:rsidR="00FC48A2" w:rsidRPr="00E11214" w:rsidRDefault="00FC48A2" w:rsidP="00FC48A2">
      <w:pPr>
        <w:rPr>
          <w:rFonts w:ascii="Times New Roman" w:hAnsi="Times New Roman" w:cs="Times New Roman"/>
          <w:lang w:val="en-US"/>
        </w:rPr>
      </w:pPr>
      <w:r w:rsidRPr="00E11214">
        <w:rPr>
          <w:rFonts w:ascii="Times New Roman" w:hAnsi="Times New Roman" w:cs="Times New Roman"/>
          <w:lang w:val="en-US"/>
        </w:rPr>
        <w:t xml:space="preserve">The contact person will be: </w:t>
      </w:r>
    </w:p>
    <w:tbl>
      <w:tblPr>
        <w:tblStyle w:val="Tabela-Siatka"/>
        <w:tblW w:w="0" w:type="auto"/>
        <w:tblLook w:val="04A0" w:firstRow="1" w:lastRow="0" w:firstColumn="1" w:lastColumn="0" w:noHBand="0" w:noVBand="1"/>
      </w:tblPr>
      <w:tblGrid>
        <w:gridCol w:w="1667"/>
        <w:gridCol w:w="7955"/>
      </w:tblGrid>
      <w:tr w:rsidR="00FC48A2" w:rsidTr="00037519">
        <w:trPr>
          <w:trHeight w:val="455"/>
        </w:trPr>
        <w:tc>
          <w:tcPr>
            <w:tcW w:w="1668" w:type="dxa"/>
            <w:vAlign w:val="center"/>
          </w:tcPr>
          <w:p w:rsidR="00FC48A2" w:rsidRDefault="00FC48A2" w:rsidP="00037519">
            <w:pPr>
              <w:rPr>
                <w:rFonts w:ascii="Times New Roman" w:hAnsi="Times New Roman" w:cs="Times New Roman"/>
                <w:lang w:val="en-US"/>
              </w:rPr>
            </w:pPr>
            <w:r>
              <w:rPr>
                <w:rFonts w:ascii="Times New Roman" w:hAnsi="Times New Roman" w:cs="Times New Roman"/>
                <w:lang w:val="en-US"/>
              </w:rPr>
              <w:t>Name:</w:t>
            </w:r>
          </w:p>
        </w:tc>
        <w:tc>
          <w:tcPr>
            <w:tcW w:w="7969" w:type="dxa"/>
            <w:vAlign w:val="center"/>
          </w:tcPr>
          <w:p w:rsidR="00FC48A2" w:rsidRDefault="00FC48A2" w:rsidP="00037519">
            <w:pPr>
              <w:rPr>
                <w:rFonts w:ascii="Times New Roman" w:hAnsi="Times New Roman" w:cs="Times New Roman"/>
                <w:lang w:val="en-US"/>
              </w:rPr>
            </w:pPr>
          </w:p>
        </w:tc>
      </w:tr>
      <w:tr w:rsidR="00FC48A2" w:rsidTr="00037519">
        <w:trPr>
          <w:trHeight w:val="455"/>
        </w:trPr>
        <w:tc>
          <w:tcPr>
            <w:tcW w:w="1668" w:type="dxa"/>
            <w:vAlign w:val="center"/>
          </w:tcPr>
          <w:p w:rsidR="00FC48A2" w:rsidRDefault="00FC48A2" w:rsidP="00037519">
            <w:pPr>
              <w:rPr>
                <w:rFonts w:ascii="Times New Roman" w:hAnsi="Times New Roman" w:cs="Times New Roman"/>
                <w:lang w:val="en-US"/>
              </w:rPr>
            </w:pPr>
            <w:r>
              <w:rPr>
                <w:rFonts w:ascii="Times New Roman" w:hAnsi="Times New Roman" w:cs="Times New Roman"/>
                <w:lang w:val="en-US"/>
              </w:rPr>
              <w:t>adress:</w:t>
            </w:r>
          </w:p>
        </w:tc>
        <w:tc>
          <w:tcPr>
            <w:tcW w:w="7969" w:type="dxa"/>
            <w:vAlign w:val="center"/>
          </w:tcPr>
          <w:p w:rsidR="00FC48A2" w:rsidRDefault="00FC48A2" w:rsidP="00037519">
            <w:pPr>
              <w:rPr>
                <w:rFonts w:ascii="Times New Roman" w:hAnsi="Times New Roman" w:cs="Times New Roman"/>
                <w:lang w:val="en-US"/>
              </w:rPr>
            </w:pPr>
          </w:p>
        </w:tc>
      </w:tr>
      <w:tr w:rsidR="00FC48A2" w:rsidTr="00037519">
        <w:trPr>
          <w:trHeight w:val="455"/>
        </w:trPr>
        <w:tc>
          <w:tcPr>
            <w:tcW w:w="1668" w:type="dxa"/>
            <w:vAlign w:val="center"/>
          </w:tcPr>
          <w:p w:rsidR="00FC48A2" w:rsidRDefault="00FC48A2" w:rsidP="00037519">
            <w:pPr>
              <w:rPr>
                <w:rFonts w:ascii="Times New Roman" w:hAnsi="Times New Roman" w:cs="Times New Roman"/>
                <w:lang w:val="en-US"/>
              </w:rPr>
            </w:pPr>
            <w:r>
              <w:rPr>
                <w:rFonts w:ascii="Times New Roman" w:hAnsi="Times New Roman" w:cs="Times New Roman"/>
                <w:lang w:val="en-US"/>
              </w:rPr>
              <w:t>tel:</w:t>
            </w:r>
          </w:p>
        </w:tc>
        <w:tc>
          <w:tcPr>
            <w:tcW w:w="7969" w:type="dxa"/>
            <w:vAlign w:val="center"/>
          </w:tcPr>
          <w:p w:rsidR="00FC48A2" w:rsidRDefault="00FC48A2" w:rsidP="00037519">
            <w:pPr>
              <w:rPr>
                <w:rFonts w:ascii="Times New Roman" w:hAnsi="Times New Roman" w:cs="Times New Roman"/>
                <w:lang w:val="en-US"/>
              </w:rPr>
            </w:pPr>
          </w:p>
        </w:tc>
      </w:tr>
      <w:tr w:rsidR="00FC48A2" w:rsidTr="00037519">
        <w:trPr>
          <w:trHeight w:val="455"/>
        </w:trPr>
        <w:tc>
          <w:tcPr>
            <w:tcW w:w="1668" w:type="dxa"/>
            <w:vAlign w:val="center"/>
          </w:tcPr>
          <w:p w:rsidR="00FC48A2" w:rsidRDefault="00FC48A2" w:rsidP="00037519">
            <w:pPr>
              <w:rPr>
                <w:rFonts w:ascii="Times New Roman" w:hAnsi="Times New Roman" w:cs="Times New Roman"/>
                <w:lang w:val="en-US"/>
              </w:rPr>
            </w:pPr>
            <w:r>
              <w:rPr>
                <w:rFonts w:ascii="Times New Roman" w:hAnsi="Times New Roman" w:cs="Times New Roman"/>
                <w:lang w:val="en-US"/>
              </w:rPr>
              <w:t>fax:</w:t>
            </w:r>
          </w:p>
        </w:tc>
        <w:tc>
          <w:tcPr>
            <w:tcW w:w="7969" w:type="dxa"/>
            <w:vAlign w:val="center"/>
          </w:tcPr>
          <w:p w:rsidR="00FC48A2" w:rsidRDefault="00FC48A2" w:rsidP="00037519">
            <w:pPr>
              <w:rPr>
                <w:rFonts w:ascii="Times New Roman" w:hAnsi="Times New Roman" w:cs="Times New Roman"/>
                <w:lang w:val="en-US"/>
              </w:rPr>
            </w:pPr>
          </w:p>
        </w:tc>
      </w:tr>
      <w:tr w:rsidR="00FC48A2" w:rsidTr="00037519">
        <w:trPr>
          <w:trHeight w:val="455"/>
        </w:trPr>
        <w:tc>
          <w:tcPr>
            <w:tcW w:w="1668" w:type="dxa"/>
            <w:vAlign w:val="center"/>
          </w:tcPr>
          <w:p w:rsidR="00FC48A2" w:rsidRDefault="00FC48A2" w:rsidP="00037519">
            <w:pPr>
              <w:rPr>
                <w:rFonts w:ascii="Times New Roman" w:hAnsi="Times New Roman" w:cs="Times New Roman"/>
                <w:lang w:val="en-US"/>
              </w:rPr>
            </w:pPr>
            <w:r>
              <w:rPr>
                <w:rFonts w:ascii="Times New Roman" w:hAnsi="Times New Roman" w:cs="Times New Roman"/>
                <w:lang w:val="en-US"/>
              </w:rPr>
              <w:t>e-mail:</w:t>
            </w:r>
          </w:p>
        </w:tc>
        <w:tc>
          <w:tcPr>
            <w:tcW w:w="7969" w:type="dxa"/>
            <w:vAlign w:val="center"/>
          </w:tcPr>
          <w:p w:rsidR="00FC48A2" w:rsidRDefault="00FC48A2" w:rsidP="00037519">
            <w:pPr>
              <w:rPr>
                <w:rFonts w:ascii="Times New Roman" w:hAnsi="Times New Roman" w:cs="Times New Roman"/>
                <w:lang w:val="en-US"/>
              </w:rPr>
            </w:pPr>
          </w:p>
        </w:tc>
      </w:tr>
    </w:tbl>
    <w:p w:rsidR="00FC48A2" w:rsidRDefault="00FC48A2" w:rsidP="00FC48A2">
      <w:pPr>
        <w:rPr>
          <w:rFonts w:ascii="Times New Roman" w:hAnsi="Times New Roman" w:cs="Times New Roman"/>
          <w:lang w:val="en-US"/>
        </w:rPr>
      </w:pPr>
    </w:p>
    <w:tbl>
      <w:tblPr>
        <w:tblStyle w:val="Tabela-Siatka"/>
        <w:tblW w:w="0" w:type="auto"/>
        <w:tblLook w:val="04A0" w:firstRow="1" w:lastRow="0" w:firstColumn="1" w:lastColumn="0" w:noHBand="0" w:noVBand="1"/>
      </w:tblPr>
      <w:tblGrid>
        <w:gridCol w:w="3767"/>
        <w:gridCol w:w="5855"/>
      </w:tblGrid>
      <w:tr w:rsidR="00FC48A2" w:rsidRPr="000A3CA6" w:rsidTr="00037519">
        <w:trPr>
          <w:trHeight w:val="511"/>
        </w:trPr>
        <w:tc>
          <w:tcPr>
            <w:tcW w:w="3794" w:type="dxa"/>
            <w:vAlign w:val="center"/>
          </w:tcPr>
          <w:p w:rsidR="00FC48A2" w:rsidRDefault="00FC48A2" w:rsidP="00037519">
            <w:pPr>
              <w:rPr>
                <w:rFonts w:ascii="Times New Roman" w:hAnsi="Times New Roman" w:cs="Times New Roman"/>
                <w:lang w:val="en-US"/>
              </w:rPr>
            </w:pPr>
            <w:r>
              <w:rPr>
                <w:rFonts w:ascii="Times New Roman" w:hAnsi="Times New Roman" w:cs="Times New Roman"/>
                <w:lang w:val="en-US"/>
              </w:rPr>
              <w:t>N</w:t>
            </w:r>
            <w:r w:rsidRPr="00E11214">
              <w:rPr>
                <w:rFonts w:ascii="Times New Roman" w:hAnsi="Times New Roman" w:cs="Times New Roman"/>
                <w:lang w:val="en-US"/>
              </w:rPr>
              <w:t>ame an</w:t>
            </w:r>
            <w:r>
              <w:rPr>
                <w:rFonts w:ascii="Times New Roman" w:hAnsi="Times New Roman" w:cs="Times New Roman"/>
                <w:lang w:val="en-US"/>
              </w:rPr>
              <w:t xml:space="preserve">d position of the undersigned: </w:t>
            </w:r>
          </w:p>
        </w:tc>
        <w:tc>
          <w:tcPr>
            <w:tcW w:w="5919" w:type="dxa"/>
            <w:vAlign w:val="center"/>
          </w:tcPr>
          <w:p w:rsidR="00FC48A2" w:rsidRDefault="00FC48A2" w:rsidP="00037519">
            <w:pPr>
              <w:rPr>
                <w:rFonts w:ascii="Times New Roman" w:hAnsi="Times New Roman" w:cs="Times New Roman"/>
                <w:lang w:val="en-US"/>
              </w:rPr>
            </w:pPr>
          </w:p>
        </w:tc>
      </w:tr>
      <w:tr w:rsidR="00FC48A2" w:rsidTr="00037519">
        <w:trPr>
          <w:trHeight w:val="511"/>
        </w:trPr>
        <w:tc>
          <w:tcPr>
            <w:tcW w:w="3794" w:type="dxa"/>
            <w:vAlign w:val="center"/>
          </w:tcPr>
          <w:p w:rsidR="00FC48A2" w:rsidRDefault="00FC48A2" w:rsidP="00037519">
            <w:pPr>
              <w:rPr>
                <w:rFonts w:ascii="Times New Roman" w:hAnsi="Times New Roman" w:cs="Times New Roman"/>
                <w:lang w:val="en-US"/>
              </w:rPr>
            </w:pPr>
            <w:r w:rsidRPr="00E11214">
              <w:rPr>
                <w:rFonts w:ascii="Times New Roman" w:hAnsi="Times New Roman" w:cs="Times New Roman"/>
                <w:lang w:val="it-IT"/>
              </w:rPr>
              <w:t>tel.:</w:t>
            </w:r>
          </w:p>
        </w:tc>
        <w:tc>
          <w:tcPr>
            <w:tcW w:w="5919" w:type="dxa"/>
            <w:vAlign w:val="center"/>
          </w:tcPr>
          <w:p w:rsidR="00FC48A2" w:rsidRDefault="00FC48A2" w:rsidP="00037519">
            <w:pPr>
              <w:rPr>
                <w:rFonts w:ascii="Times New Roman" w:hAnsi="Times New Roman" w:cs="Times New Roman"/>
                <w:lang w:val="en-US"/>
              </w:rPr>
            </w:pPr>
          </w:p>
        </w:tc>
      </w:tr>
      <w:tr w:rsidR="00FC48A2" w:rsidTr="00037519">
        <w:trPr>
          <w:trHeight w:val="511"/>
        </w:trPr>
        <w:tc>
          <w:tcPr>
            <w:tcW w:w="3794" w:type="dxa"/>
            <w:vAlign w:val="center"/>
          </w:tcPr>
          <w:p w:rsidR="00FC48A2" w:rsidRDefault="00FC48A2" w:rsidP="00037519">
            <w:pPr>
              <w:rPr>
                <w:rFonts w:ascii="Times New Roman" w:hAnsi="Times New Roman" w:cs="Times New Roman"/>
                <w:lang w:val="en-US"/>
              </w:rPr>
            </w:pPr>
            <w:r>
              <w:rPr>
                <w:rFonts w:ascii="Times New Roman" w:hAnsi="Times New Roman" w:cs="Times New Roman"/>
                <w:lang w:val="en-US"/>
              </w:rPr>
              <w:t>fax</w:t>
            </w:r>
          </w:p>
        </w:tc>
        <w:tc>
          <w:tcPr>
            <w:tcW w:w="5919" w:type="dxa"/>
            <w:vAlign w:val="center"/>
          </w:tcPr>
          <w:p w:rsidR="00FC48A2" w:rsidRDefault="00FC48A2" w:rsidP="00037519">
            <w:pPr>
              <w:rPr>
                <w:rFonts w:ascii="Times New Roman" w:hAnsi="Times New Roman" w:cs="Times New Roman"/>
                <w:lang w:val="en-US"/>
              </w:rPr>
            </w:pPr>
          </w:p>
        </w:tc>
      </w:tr>
      <w:tr w:rsidR="00FC48A2" w:rsidTr="00037519">
        <w:trPr>
          <w:trHeight w:val="511"/>
        </w:trPr>
        <w:tc>
          <w:tcPr>
            <w:tcW w:w="3794" w:type="dxa"/>
            <w:vAlign w:val="center"/>
          </w:tcPr>
          <w:p w:rsidR="00FC48A2" w:rsidRDefault="00FC48A2" w:rsidP="00037519">
            <w:pPr>
              <w:rPr>
                <w:rFonts w:ascii="Times New Roman" w:hAnsi="Times New Roman" w:cs="Times New Roman"/>
                <w:lang w:val="en-US"/>
              </w:rPr>
            </w:pPr>
            <w:r>
              <w:rPr>
                <w:rFonts w:ascii="Times New Roman" w:hAnsi="Times New Roman" w:cs="Times New Roman"/>
                <w:lang w:val="en-US"/>
              </w:rPr>
              <w:t>e-mail</w:t>
            </w:r>
          </w:p>
        </w:tc>
        <w:tc>
          <w:tcPr>
            <w:tcW w:w="5919" w:type="dxa"/>
            <w:vAlign w:val="center"/>
          </w:tcPr>
          <w:p w:rsidR="00FC48A2" w:rsidRDefault="00FC48A2" w:rsidP="00037519">
            <w:pPr>
              <w:rPr>
                <w:rFonts w:ascii="Times New Roman" w:hAnsi="Times New Roman" w:cs="Times New Roman"/>
                <w:lang w:val="en-US"/>
              </w:rPr>
            </w:pPr>
          </w:p>
        </w:tc>
      </w:tr>
    </w:tbl>
    <w:p w:rsidR="00FC48A2" w:rsidRPr="00E11214" w:rsidRDefault="00FC48A2" w:rsidP="00FC48A2">
      <w:pPr>
        <w:rPr>
          <w:rFonts w:ascii="Times New Roman" w:hAnsi="Times New Roman" w:cs="Times New Roman"/>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FC48A2" w:rsidTr="00037519">
        <w:tc>
          <w:tcPr>
            <w:tcW w:w="4818" w:type="dxa"/>
            <w:vAlign w:val="center"/>
          </w:tcPr>
          <w:p w:rsidR="00FC48A2" w:rsidRDefault="00FC48A2" w:rsidP="00037519">
            <w:pPr>
              <w:rPr>
                <w:rFonts w:ascii="Times New Roman" w:hAnsi="Times New Roman" w:cs="Times New Roman"/>
                <w:lang w:val="it-IT"/>
              </w:rPr>
            </w:pPr>
            <w:r>
              <w:rPr>
                <w:rFonts w:ascii="Times New Roman" w:hAnsi="Times New Roman" w:cs="Times New Roman"/>
                <w:lang w:val="it-IT"/>
              </w:rPr>
              <w:t>Signature:</w:t>
            </w:r>
          </w:p>
        </w:tc>
        <w:tc>
          <w:tcPr>
            <w:tcW w:w="4819" w:type="dxa"/>
            <w:vAlign w:val="center"/>
          </w:tcPr>
          <w:p w:rsidR="00FC48A2" w:rsidRDefault="00FC48A2" w:rsidP="00037519">
            <w:pPr>
              <w:rPr>
                <w:rFonts w:ascii="Times New Roman" w:hAnsi="Times New Roman" w:cs="Times New Roman"/>
                <w:lang w:val="it-IT"/>
              </w:rPr>
            </w:pPr>
          </w:p>
        </w:tc>
      </w:tr>
      <w:tr w:rsidR="00FC48A2" w:rsidTr="00037519">
        <w:tc>
          <w:tcPr>
            <w:tcW w:w="4818" w:type="dxa"/>
            <w:vAlign w:val="center"/>
          </w:tcPr>
          <w:p w:rsidR="00FC48A2" w:rsidRDefault="00FC48A2" w:rsidP="00037519">
            <w:pPr>
              <w:rPr>
                <w:rFonts w:ascii="Times New Roman" w:hAnsi="Times New Roman" w:cs="Times New Roman"/>
                <w:lang w:val="en-US"/>
              </w:rPr>
            </w:pPr>
          </w:p>
          <w:p w:rsidR="00FC48A2" w:rsidRDefault="00FC48A2" w:rsidP="00037519">
            <w:pPr>
              <w:rPr>
                <w:rFonts w:ascii="Times New Roman" w:hAnsi="Times New Roman" w:cs="Times New Roman"/>
                <w:lang w:val="en-US"/>
              </w:rPr>
            </w:pPr>
          </w:p>
          <w:p w:rsidR="00FC48A2" w:rsidRPr="003F557E" w:rsidRDefault="00FC48A2" w:rsidP="00037519">
            <w:pPr>
              <w:rPr>
                <w:rFonts w:ascii="Times New Roman" w:hAnsi="Times New Roman" w:cs="Times New Roman"/>
                <w:lang w:val="en-US"/>
              </w:rPr>
            </w:pPr>
            <w:r>
              <w:rPr>
                <w:rFonts w:ascii="Times New Roman" w:hAnsi="Times New Roman" w:cs="Times New Roman"/>
                <w:lang w:val="en-US"/>
              </w:rPr>
              <w:t>Stamp:</w:t>
            </w:r>
          </w:p>
        </w:tc>
        <w:tc>
          <w:tcPr>
            <w:tcW w:w="4819" w:type="dxa"/>
            <w:vAlign w:val="center"/>
          </w:tcPr>
          <w:p w:rsidR="00FC48A2" w:rsidRDefault="00FC48A2" w:rsidP="00037519">
            <w:pPr>
              <w:rPr>
                <w:rFonts w:ascii="Times New Roman" w:hAnsi="Times New Roman" w:cs="Times New Roman"/>
                <w:lang w:val="it-IT"/>
              </w:rPr>
            </w:pPr>
          </w:p>
        </w:tc>
      </w:tr>
      <w:tr w:rsidR="00FC48A2" w:rsidTr="00037519">
        <w:tc>
          <w:tcPr>
            <w:tcW w:w="4818" w:type="dxa"/>
            <w:vAlign w:val="center"/>
          </w:tcPr>
          <w:p w:rsidR="00FC48A2" w:rsidRDefault="00FC48A2" w:rsidP="00037519">
            <w:pPr>
              <w:rPr>
                <w:rFonts w:ascii="Times New Roman" w:hAnsi="Times New Roman" w:cs="Times New Roman"/>
                <w:lang w:val="en-US"/>
              </w:rPr>
            </w:pPr>
          </w:p>
          <w:p w:rsidR="00FC48A2" w:rsidRDefault="00FC48A2" w:rsidP="00037519">
            <w:pPr>
              <w:rPr>
                <w:rFonts w:ascii="Times New Roman" w:hAnsi="Times New Roman" w:cs="Times New Roman"/>
                <w:lang w:val="en-US"/>
              </w:rPr>
            </w:pPr>
          </w:p>
          <w:p w:rsidR="00FC48A2" w:rsidRPr="003F557E" w:rsidRDefault="00FC48A2" w:rsidP="00037519">
            <w:pPr>
              <w:rPr>
                <w:rFonts w:ascii="Times New Roman" w:hAnsi="Times New Roman" w:cs="Times New Roman"/>
                <w:lang w:val="en-US"/>
              </w:rPr>
            </w:pPr>
            <w:r>
              <w:rPr>
                <w:rFonts w:ascii="Times New Roman" w:hAnsi="Times New Roman" w:cs="Times New Roman"/>
                <w:lang w:val="en-US"/>
              </w:rPr>
              <w:t xml:space="preserve">Place: </w:t>
            </w:r>
          </w:p>
        </w:tc>
        <w:tc>
          <w:tcPr>
            <w:tcW w:w="4819" w:type="dxa"/>
            <w:vAlign w:val="center"/>
          </w:tcPr>
          <w:p w:rsidR="00FC48A2" w:rsidRDefault="00FC48A2" w:rsidP="00037519">
            <w:pPr>
              <w:rPr>
                <w:rFonts w:ascii="Times New Roman" w:hAnsi="Times New Roman" w:cs="Times New Roman"/>
                <w:lang w:val="it-IT"/>
              </w:rPr>
            </w:pPr>
          </w:p>
        </w:tc>
      </w:tr>
      <w:tr w:rsidR="00FC48A2" w:rsidTr="00037519">
        <w:tc>
          <w:tcPr>
            <w:tcW w:w="4818" w:type="dxa"/>
            <w:vAlign w:val="center"/>
          </w:tcPr>
          <w:p w:rsidR="00FC48A2" w:rsidRPr="003F557E" w:rsidRDefault="00FC48A2" w:rsidP="00037519">
            <w:pPr>
              <w:rPr>
                <w:rFonts w:ascii="Times New Roman" w:hAnsi="Times New Roman" w:cs="Times New Roman"/>
                <w:lang w:val="en-US"/>
              </w:rPr>
            </w:pPr>
            <w:r w:rsidRPr="00E11214">
              <w:rPr>
                <w:rFonts w:ascii="Times New Roman" w:hAnsi="Times New Roman" w:cs="Times New Roman"/>
                <w:lang w:val="en-US"/>
              </w:rPr>
              <w:t xml:space="preserve">Date: </w:t>
            </w:r>
          </w:p>
        </w:tc>
        <w:tc>
          <w:tcPr>
            <w:tcW w:w="4819" w:type="dxa"/>
            <w:vAlign w:val="center"/>
          </w:tcPr>
          <w:p w:rsidR="00FC48A2" w:rsidRDefault="00FC48A2" w:rsidP="00037519">
            <w:pPr>
              <w:rPr>
                <w:rFonts w:ascii="Times New Roman" w:hAnsi="Times New Roman" w:cs="Times New Roman"/>
                <w:lang w:val="it-IT"/>
              </w:rPr>
            </w:pPr>
          </w:p>
        </w:tc>
      </w:tr>
    </w:tbl>
    <w:p w:rsidR="00FC48A2" w:rsidRDefault="00FC48A2" w:rsidP="00FC48A2">
      <w:pPr>
        <w:suppressAutoHyphens w:val="0"/>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C48A2" w:rsidRDefault="00FC48A2" w:rsidP="00FC48A2">
      <w:pPr>
        <w:rPr>
          <w:rFonts w:ascii="Times New Roman" w:hAnsi="Times New Roman" w:cs="Times New Roman"/>
          <w:sz w:val="24"/>
          <w:szCs w:val="24"/>
          <w:lang w:val="en-US"/>
        </w:rPr>
      </w:pPr>
    </w:p>
    <w:p w:rsidR="00FC48A2" w:rsidRPr="00FC48A2" w:rsidRDefault="00FC48A2" w:rsidP="00FC48A2">
      <w:pPr>
        <w:spacing w:before="240" w:after="120"/>
        <w:jc w:val="center"/>
        <w:rPr>
          <w:rFonts w:ascii="Verdana" w:hAnsi="Verdana"/>
          <w:b/>
          <w:color w:val="002060"/>
          <w:sz w:val="20"/>
          <w:szCs w:val="20"/>
        </w:rPr>
      </w:pPr>
      <w:r>
        <w:rPr>
          <w:rFonts w:ascii="Times New Roman" w:hAnsi="Times New Roman" w:cs="Times New Roman"/>
          <w:sz w:val="20"/>
          <w:szCs w:val="20"/>
        </w:rPr>
        <w:t xml:space="preserve">Załącznik nr 10 </w:t>
      </w:r>
      <w:r w:rsidRPr="00D61901">
        <w:rPr>
          <w:rFonts w:ascii="Verdana" w:hAnsi="Verdana"/>
          <w:b/>
          <w:noProof/>
          <w:color w:val="002060"/>
          <w:sz w:val="20"/>
          <w:szCs w:val="20"/>
          <w:lang w:eastAsia="pl-PL"/>
        </w:rPr>
        <mc:AlternateContent>
          <mc:Choice Requires="wps">
            <w:drawing>
              <wp:anchor distT="0" distB="0" distL="114300" distR="114300" simplePos="0" relativeHeight="251669504" behindDoc="0" locked="0" layoutInCell="1" allowOverlap="1" wp14:anchorId="0A2E36A2" wp14:editId="29F28D17">
                <wp:simplePos x="0" y="0"/>
                <wp:positionH relativeFrom="column">
                  <wp:posOffset>1964690</wp:posOffset>
                </wp:positionH>
                <wp:positionV relativeFrom="paragraph">
                  <wp:posOffset>237490</wp:posOffset>
                </wp:positionV>
                <wp:extent cx="1942465" cy="499745"/>
                <wp:effectExtent l="0" t="0" r="0" b="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8A2" w:rsidRPr="005F4982" w:rsidRDefault="00FC48A2" w:rsidP="00FC48A2">
                            <w:pPr>
                              <w:tabs>
                                <w:tab w:val="left" w:pos="3119"/>
                              </w:tabs>
                              <w:spacing w:after="0"/>
                              <w:rPr>
                                <w:rFonts w:ascii="Verdana" w:hAnsi="Verdana"/>
                                <w:b/>
                                <w:color w:val="003CB4"/>
                                <w:sz w:val="16"/>
                                <w:szCs w:val="16"/>
                                <w:lang w:val="en-US"/>
                              </w:rPr>
                            </w:pPr>
                            <w:r w:rsidRPr="005F4982">
                              <w:rPr>
                                <w:rFonts w:ascii="Verdana" w:hAnsi="Verdana"/>
                                <w:b/>
                                <w:color w:val="003CB4"/>
                                <w:sz w:val="16"/>
                                <w:szCs w:val="16"/>
                                <w:lang w:val="en-US"/>
                              </w:rPr>
                              <w:t xml:space="preserve">Higher Education </w:t>
                            </w:r>
                          </w:p>
                          <w:p w:rsidR="00FC48A2" w:rsidRPr="005F4982" w:rsidRDefault="00FC48A2" w:rsidP="00FC48A2">
                            <w:pPr>
                              <w:tabs>
                                <w:tab w:val="left" w:pos="3119"/>
                              </w:tabs>
                              <w:spacing w:after="0"/>
                              <w:rPr>
                                <w:rFonts w:ascii="Verdana" w:hAnsi="Verdana"/>
                                <w:b/>
                                <w:color w:val="003CB4"/>
                                <w:sz w:val="16"/>
                                <w:szCs w:val="16"/>
                                <w:lang w:val="en-US"/>
                              </w:rPr>
                            </w:pPr>
                            <w:r w:rsidRPr="005F4982">
                              <w:rPr>
                                <w:rFonts w:ascii="Verdana" w:hAnsi="Verdana"/>
                                <w:b/>
                                <w:color w:val="003CB4"/>
                                <w:sz w:val="16"/>
                                <w:szCs w:val="16"/>
                                <w:lang w:val="en-US"/>
                              </w:rPr>
                              <w:t>Learning Agreement form</w:t>
                            </w:r>
                          </w:p>
                          <w:p w:rsidR="00FC48A2" w:rsidRPr="005F4982" w:rsidRDefault="00FC48A2" w:rsidP="00FC48A2">
                            <w:pPr>
                              <w:tabs>
                                <w:tab w:val="left" w:pos="3119"/>
                              </w:tabs>
                              <w:spacing w:after="0"/>
                              <w:rPr>
                                <w:rFonts w:ascii="Verdana" w:hAnsi="Verdana"/>
                                <w:b/>
                                <w:i/>
                                <w:color w:val="003CB4"/>
                                <w:sz w:val="16"/>
                                <w:szCs w:val="16"/>
                                <w:lang w:val="en-US"/>
                              </w:rPr>
                            </w:pPr>
                            <w:r w:rsidRPr="005F4982">
                              <w:rPr>
                                <w:rFonts w:ascii="Verdana" w:hAnsi="Verdana"/>
                                <w:b/>
                                <w:i/>
                                <w:color w:val="003CB4"/>
                                <w:sz w:val="16"/>
                                <w:szCs w:val="16"/>
                                <w:lang w:val="en-US"/>
                              </w:rPr>
                              <w:t>Trainee's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27" type="#_x0000_t202" style="position:absolute;left:0;text-align:left;margin-left:154.7pt;margin-top:18.7pt;width:152.95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7uvQIAAMc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" filled="f" stroked="f">
                <v:textbox>
                  <w:txbxContent>
                    <w:p w:rsidR="00FC48A2" w:rsidRPr="005F4982" w:rsidRDefault="00FC48A2" w:rsidP="00FC48A2">
                      <w:pPr>
                        <w:tabs>
                          <w:tab w:val="left" w:pos="3119"/>
                        </w:tabs>
                        <w:spacing w:after="0"/>
                        <w:rPr>
                          <w:rFonts w:ascii="Verdana" w:hAnsi="Verdana"/>
                          <w:b/>
                          <w:color w:val="003CB4"/>
                          <w:sz w:val="16"/>
                          <w:szCs w:val="16"/>
                          <w:lang w:val="en-US"/>
                        </w:rPr>
                      </w:pPr>
                      <w:r w:rsidRPr="005F4982">
                        <w:rPr>
                          <w:rFonts w:ascii="Verdana" w:hAnsi="Verdana"/>
                          <w:b/>
                          <w:color w:val="003CB4"/>
                          <w:sz w:val="16"/>
                          <w:szCs w:val="16"/>
                          <w:lang w:val="en-US"/>
                        </w:rPr>
                        <w:t xml:space="preserve">Higher Education </w:t>
                      </w:r>
                    </w:p>
                    <w:p w:rsidR="00FC48A2" w:rsidRPr="005F4982" w:rsidRDefault="00FC48A2" w:rsidP="00FC48A2">
                      <w:pPr>
                        <w:tabs>
                          <w:tab w:val="left" w:pos="3119"/>
                        </w:tabs>
                        <w:spacing w:after="0"/>
                        <w:rPr>
                          <w:rFonts w:ascii="Verdana" w:hAnsi="Verdana"/>
                          <w:b/>
                          <w:color w:val="003CB4"/>
                          <w:sz w:val="16"/>
                          <w:szCs w:val="16"/>
                          <w:lang w:val="en-US"/>
                        </w:rPr>
                      </w:pPr>
                      <w:r w:rsidRPr="005F4982">
                        <w:rPr>
                          <w:rFonts w:ascii="Verdana" w:hAnsi="Verdana"/>
                          <w:b/>
                          <w:color w:val="003CB4"/>
                          <w:sz w:val="16"/>
                          <w:szCs w:val="16"/>
                          <w:lang w:val="en-US"/>
                        </w:rPr>
                        <w:t>Learning Agreement form</w:t>
                      </w:r>
                    </w:p>
                    <w:p w:rsidR="00FC48A2" w:rsidRPr="005F4982" w:rsidRDefault="00FC48A2" w:rsidP="00FC48A2">
                      <w:pPr>
                        <w:tabs>
                          <w:tab w:val="left" w:pos="3119"/>
                        </w:tabs>
                        <w:spacing w:after="0"/>
                        <w:rPr>
                          <w:rFonts w:ascii="Verdana" w:hAnsi="Verdana"/>
                          <w:b/>
                          <w:i/>
                          <w:color w:val="003CB4"/>
                          <w:sz w:val="16"/>
                          <w:szCs w:val="16"/>
                          <w:lang w:val="en-US"/>
                        </w:rPr>
                      </w:pPr>
                      <w:r w:rsidRPr="005F4982">
                        <w:rPr>
                          <w:rFonts w:ascii="Verdana" w:hAnsi="Verdana"/>
                          <w:b/>
                          <w:i/>
                          <w:color w:val="003CB4"/>
                          <w:sz w:val="16"/>
                          <w:szCs w:val="16"/>
                          <w:lang w:val="en-US"/>
                        </w:rPr>
                        <w:t>Trainee's name</w:t>
                      </w:r>
                    </w:p>
                  </w:txbxContent>
                </v:textbox>
              </v:shape>
            </w:pict>
          </mc:Fallback>
        </mc:AlternateContent>
      </w:r>
      <w:r w:rsidRPr="00D61901">
        <w:rPr>
          <w:rFonts w:ascii="Verdana" w:hAnsi="Verdana"/>
          <w:b/>
          <w:noProof/>
          <w:color w:val="002060"/>
          <w:sz w:val="20"/>
          <w:szCs w:val="20"/>
          <w:lang w:eastAsia="pl-PL"/>
        </w:rPr>
        <w:drawing>
          <wp:anchor distT="0" distB="0" distL="114300" distR="114300" simplePos="0" relativeHeight="251668480" behindDoc="0" locked="0" layoutInCell="1" allowOverlap="1" wp14:anchorId="591B7396" wp14:editId="0D2E1F3B">
            <wp:simplePos x="0" y="0"/>
            <wp:positionH relativeFrom="margin">
              <wp:posOffset>156210</wp:posOffset>
            </wp:positionH>
            <wp:positionV relativeFrom="margin">
              <wp:posOffset>835660</wp:posOffset>
            </wp:positionV>
            <wp:extent cx="1833245" cy="372110"/>
            <wp:effectExtent l="0" t="0" r="0" b="889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FC48A2" w:rsidRPr="00FC48A2" w:rsidRDefault="00FC48A2" w:rsidP="00FC48A2">
      <w:pPr>
        <w:spacing w:before="240" w:after="120"/>
        <w:jc w:val="center"/>
        <w:rPr>
          <w:rFonts w:ascii="Verdana" w:hAnsi="Verdana"/>
          <w:b/>
          <w:color w:val="002060"/>
          <w:sz w:val="20"/>
          <w:szCs w:val="20"/>
        </w:rPr>
      </w:pPr>
    </w:p>
    <w:p w:rsidR="00FC48A2" w:rsidRPr="00D61901" w:rsidRDefault="00FC48A2" w:rsidP="00FC48A2">
      <w:pPr>
        <w:spacing w:before="240" w:after="120"/>
        <w:jc w:val="center"/>
        <w:rPr>
          <w:rFonts w:ascii="Verdana" w:hAnsi="Verdana"/>
          <w:b/>
          <w:color w:val="002060"/>
          <w:sz w:val="20"/>
          <w:szCs w:val="20"/>
          <w:lang w:val="en-US"/>
        </w:rPr>
      </w:pPr>
      <w:r w:rsidRPr="005F4982">
        <w:rPr>
          <w:rFonts w:ascii="Verdana" w:hAnsi="Verdana"/>
          <w:b/>
          <w:color w:val="002060"/>
          <w:sz w:val="34"/>
          <w:szCs w:val="34"/>
          <w:lang w:val="en-US"/>
        </w:rPr>
        <w:t>LEARNING AGREEMENT FOR TRAINEESHIPS</w:t>
      </w:r>
    </w:p>
    <w:p w:rsidR="00FC48A2" w:rsidRPr="00763496" w:rsidRDefault="00FC48A2" w:rsidP="00FC48A2">
      <w:pPr>
        <w:spacing w:before="240" w:after="120"/>
        <w:ind w:right="-992"/>
        <w:rPr>
          <w:rFonts w:ascii="Verdana" w:hAnsi="Verdana" w:cs="Arial"/>
          <w:b/>
          <w:color w:val="002060"/>
          <w:sz w:val="20"/>
          <w:szCs w:val="24"/>
          <w:lang w:val="en-US"/>
        </w:rPr>
      </w:pPr>
      <w:r w:rsidRPr="00763496">
        <w:rPr>
          <w:rFonts w:ascii="Verdana" w:hAnsi="Verdana" w:cs="Arial"/>
          <w:b/>
          <w:color w:val="002060"/>
          <w:sz w:val="20"/>
          <w:szCs w:val="24"/>
          <w:lang w:val="en-US"/>
        </w:rPr>
        <w:t>The Trainee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FC48A2" w:rsidRPr="00C15D06" w:rsidTr="00037519">
        <w:trPr>
          <w:trHeight w:val="285"/>
        </w:trPr>
        <w:tc>
          <w:tcPr>
            <w:tcW w:w="2436" w:type="dxa"/>
            <w:shd w:val="clear" w:color="auto" w:fill="auto"/>
          </w:tcPr>
          <w:p w:rsidR="00FC48A2" w:rsidRPr="00C15D06" w:rsidRDefault="00FC48A2" w:rsidP="00037519">
            <w:pPr>
              <w:ind w:right="-993"/>
              <w:rPr>
                <w:rFonts w:ascii="Verdana" w:hAnsi="Verdana" w:cs="Arial"/>
                <w:sz w:val="20"/>
              </w:rPr>
            </w:pPr>
            <w:r w:rsidRPr="00C15D06">
              <w:rPr>
                <w:rFonts w:ascii="Verdana" w:hAnsi="Verdana" w:cs="Arial"/>
                <w:sz w:val="20"/>
              </w:rPr>
              <w:t>Last name (s)</w:t>
            </w:r>
          </w:p>
        </w:tc>
        <w:tc>
          <w:tcPr>
            <w:tcW w:w="2437" w:type="dxa"/>
            <w:shd w:val="clear" w:color="auto" w:fill="auto"/>
          </w:tcPr>
          <w:p w:rsidR="00FC48A2" w:rsidRPr="00C15D06" w:rsidRDefault="00FC48A2" w:rsidP="00037519">
            <w:pPr>
              <w:ind w:right="-993"/>
              <w:rPr>
                <w:rFonts w:ascii="Verdana" w:hAnsi="Verdana" w:cs="Arial"/>
                <w:b/>
                <w:sz w:val="20"/>
              </w:rPr>
            </w:pPr>
          </w:p>
        </w:tc>
        <w:tc>
          <w:tcPr>
            <w:tcW w:w="2437" w:type="dxa"/>
            <w:shd w:val="clear" w:color="auto" w:fill="auto"/>
          </w:tcPr>
          <w:p w:rsidR="00FC48A2" w:rsidRPr="00C15D06" w:rsidRDefault="00FC48A2" w:rsidP="00037519">
            <w:pPr>
              <w:ind w:right="-993"/>
              <w:rPr>
                <w:rFonts w:ascii="Verdana" w:hAnsi="Verdana" w:cs="Arial"/>
                <w:sz w:val="20"/>
              </w:rPr>
            </w:pPr>
            <w:r w:rsidRPr="00C15D06">
              <w:rPr>
                <w:rFonts w:ascii="Verdana" w:hAnsi="Verdana" w:cs="Arial"/>
                <w:sz w:val="20"/>
              </w:rPr>
              <w:t>First name (s)</w:t>
            </w:r>
          </w:p>
        </w:tc>
        <w:tc>
          <w:tcPr>
            <w:tcW w:w="2437" w:type="dxa"/>
            <w:shd w:val="clear" w:color="auto" w:fill="auto"/>
          </w:tcPr>
          <w:p w:rsidR="00FC48A2" w:rsidRPr="00C15D06" w:rsidRDefault="00FC48A2" w:rsidP="00037519">
            <w:pPr>
              <w:ind w:right="-993"/>
              <w:jc w:val="center"/>
              <w:rPr>
                <w:rFonts w:ascii="Verdana" w:hAnsi="Verdana" w:cs="Arial"/>
                <w:b/>
                <w:sz w:val="20"/>
              </w:rPr>
            </w:pPr>
          </w:p>
        </w:tc>
      </w:tr>
      <w:tr w:rsidR="00FC48A2" w:rsidRPr="00C15D06" w:rsidTr="00037519">
        <w:trPr>
          <w:trHeight w:val="559"/>
        </w:trPr>
        <w:tc>
          <w:tcPr>
            <w:tcW w:w="2436" w:type="dxa"/>
            <w:shd w:val="clear" w:color="auto" w:fill="auto"/>
          </w:tcPr>
          <w:p w:rsidR="00FC48A2" w:rsidRPr="00C15D06" w:rsidRDefault="00FC48A2" w:rsidP="00037519">
            <w:pPr>
              <w:ind w:right="-993"/>
              <w:rPr>
                <w:rFonts w:ascii="Verdana" w:hAnsi="Verdana" w:cs="Arial"/>
                <w:sz w:val="20"/>
              </w:rPr>
            </w:pPr>
            <w:r w:rsidRPr="00C15D06">
              <w:rPr>
                <w:rFonts w:ascii="Verdana" w:hAnsi="Verdana" w:cs="Arial"/>
                <w:sz w:val="20"/>
              </w:rPr>
              <w:t>Date of birth</w:t>
            </w:r>
          </w:p>
        </w:tc>
        <w:tc>
          <w:tcPr>
            <w:tcW w:w="2437" w:type="dxa"/>
            <w:shd w:val="clear" w:color="auto" w:fill="auto"/>
          </w:tcPr>
          <w:p w:rsidR="00FC48A2" w:rsidRPr="00C15D06" w:rsidRDefault="00FC48A2" w:rsidP="00037519">
            <w:pPr>
              <w:ind w:right="-993"/>
              <w:rPr>
                <w:rFonts w:ascii="Verdana" w:hAnsi="Verdana" w:cs="Arial"/>
                <w:sz w:val="20"/>
              </w:rPr>
            </w:pPr>
          </w:p>
        </w:tc>
        <w:tc>
          <w:tcPr>
            <w:tcW w:w="2437" w:type="dxa"/>
            <w:shd w:val="clear" w:color="auto" w:fill="auto"/>
          </w:tcPr>
          <w:p w:rsidR="00FC48A2" w:rsidRPr="00C15D06" w:rsidRDefault="00FC48A2" w:rsidP="00037519">
            <w:pPr>
              <w:ind w:right="-993"/>
              <w:rPr>
                <w:rFonts w:ascii="Verdana" w:hAnsi="Verdana" w:cs="Arial"/>
                <w:sz w:val="20"/>
              </w:rPr>
            </w:pPr>
            <w:r w:rsidRPr="00C15D06">
              <w:rPr>
                <w:rFonts w:ascii="Verdana" w:hAnsi="Verdana" w:cs="Arial"/>
                <w:sz w:val="20"/>
              </w:rPr>
              <w:t>Nationality</w:t>
            </w:r>
            <w:r w:rsidRPr="00C15D06">
              <w:rPr>
                <w:rStyle w:val="Odwoanieprzypisukocowego"/>
                <w:rFonts w:ascii="Verdana" w:hAnsi="Verdana" w:cs="Arial"/>
                <w:sz w:val="20"/>
              </w:rPr>
              <w:endnoteReference w:id="1"/>
            </w:r>
          </w:p>
        </w:tc>
        <w:tc>
          <w:tcPr>
            <w:tcW w:w="2437" w:type="dxa"/>
            <w:shd w:val="clear" w:color="auto" w:fill="auto"/>
          </w:tcPr>
          <w:p w:rsidR="00FC48A2" w:rsidRPr="00C15D06" w:rsidRDefault="00FC48A2" w:rsidP="00037519">
            <w:pPr>
              <w:ind w:right="-993"/>
              <w:jc w:val="center"/>
              <w:rPr>
                <w:rFonts w:ascii="Verdana" w:hAnsi="Verdana" w:cs="Arial"/>
                <w:b/>
                <w:sz w:val="20"/>
              </w:rPr>
            </w:pPr>
          </w:p>
        </w:tc>
      </w:tr>
      <w:tr w:rsidR="00FC48A2" w:rsidRPr="00C15D06" w:rsidTr="00037519">
        <w:tc>
          <w:tcPr>
            <w:tcW w:w="2436" w:type="dxa"/>
            <w:shd w:val="clear" w:color="auto" w:fill="auto"/>
          </w:tcPr>
          <w:p w:rsidR="00FC48A2" w:rsidRPr="00C15D06" w:rsidRDefault="00FC48A2" w:rsidP="00037519">
            <w:pPr>
              <w:ind w:right="-993"/>
              <w:rPr>
                <w:rFonts w:ascii="Verdana" w:hAnsi="Verdana" w:cs="Arial"/>
                <w:sz w:val="20"/>
              </w:rPr>
            </w:pPr>
            <w:r w:rsidRPr="00C15D06">
              <w:rPr>
                <w:rFonts w:ascii="Verdana" w:hAnsi="Verdana" w:cs="Arial"/>
                <w:sz w:val="20"/>
              </w:rPr>
              <w:t xml:space="preserve">Sex </w:t>
            </w:r>
            <w:r w:rsidRPr="00C15D06">
              <w:rPr>
                <w:rFonts w:ascii="Verdana" w:hAnsi="Verdana"/>
                <w:sz w:val="20"/>
              </w:rPr>
              <w:t>[</w:t>
            </w:r>
            <w:r w:rsidRPr="00C15D06">
              <w:rPr>
                <w:rFonts w:ascii="Verdana" w:hAnsi="Verdana"/>
                <w:i/>
                <w:sz w:val="20"/>
              </w:rPr>
              <w:t>M/F</w:t>
            </w:r>
            <w:r w:rsidRPr="00C15D06">
              <w:rPr>
                <w:rFonts w:ascii="Verdana" w:hAnsi="Verdana"/>
                <w:sz w:val="20"/>
              </w:rPr>
              <w:t>]</w:t>
            </w:r>
          </w:p>
        </w:tc>
        <w:tc>
          <w:tcPr>
            <w:tcW w:w="2437" w:type="dxa"/>
            <w:shd w:val="clear" w:color="auto" w:fill="auto"/>
          </w:tcPr>
          <w:p w:rsidR="00FC48A2" w:rsidRPr="00C15D06" w:rsidRDefault="00FC48A2" w:rsidP="00037519">
            <w:pPr>
              <w:ind w:right="-993"/>
              <w:rPr>
                <w:rFonts w:ascii="Verdana" w:hAnsi="Verdana" w:cs="Arial"/>
                <w:sz w:val="20"/>
              </w:rPr>
            </w:pPr>
          </w:p>
        </w:tc>
        <w:tc>
          <w:tcPr>
            <w:tcW w:w="2437" w:type="dxa"/>
            <w:shd w:val="clear" w:color="auto" w:fill="auto"/>
          </w:tcPr>
          <w:p w:rsidR="00FC48A2" w:rsidRPr="00C15D06" w:rsidRDefault="00FC48A2" w:rsidP="00037519">
            <w:pPr>
              <w:ind w:right="-993"/>
              <w:rPr>
                <w:rFonts w:ascii="Verdana" w:hAnsi="Verdana" w:cs="Arial"/>
                <w:b/>
                <w:sz w:val="20"/>
              </w:rPr>
            </w:pPr>
            <w:r w:rsidRPr="00C15D06">
              <w:rPr>
                <w:rFonts w:ascii="Verdana" w:hAnsi="Verdana" w:cs="Arial"/>
                <w:sz w:val="20"/>
              </w:rPr>
              <w:t>Academic year</w:t>
            </w:r>
          </w:p>
        </w:tc>
        <w:tc>
          <w:tcPr>
            <w:tcW w:w="2437" w:type="dxa"/>
            <w:shd w:val="clear" w:color="auto" w:fill="auto"/>
          </w:tcPr>
          <w:p w:rsidR="00FC48A2" w:rsidRPr="00C15D06" w:rsidRDefault="00FC48A2" w:rsidP="00037519">
            <w:pPr>
              <w:ind w:right="-993"/>
              <w:rPr>
                <w:rFonts w:ascii="Verdana" w:hAnsi="Verdana" w:cs="Arial"/>
                <w:b/>
                <w:sz w:val="20"/>
              </w:rPr>
            </w:pPr>
            <w:r w:rsidRPr="00C15D06">
              <w:rPr>
                <w:rFonts w:ascii="Verdana" w:hAnsi="Verdana" w:cs="Arial"/>
                <w:sz w:val="20"/>
              </w:rPr>
              <w:t>20../20..</w:t>
            </w:r>
          </w:p>
        </w:tc>
      </w:tr>
      <w:tr w:rsidR="00FC48A2" w:rsidRPr="00C15D06" w:rsidTr="00037519">
        <w:tc>
          <w:tcPr>
            <w:tcW w:w="2436" w:type="dxa"/>
            <w:shd w:val="clear" w:color="auto" w:fill="auto"/>
          </w:tcPr>
          <w:p w:rsidR="00FC48A2" w:rsidRPr="00C15D06" w:rsidRDefault="00FC48A2" w:rsidP="00037519">
            <w:pPr>
              <w:ind w:right="-993"/>
              <w:rPr>
                <w:rFonts w:ascii="Verdana" w:hAnsi="Verdana" w:cs="Arial"/>
                <w:sz w:val="20"/>
              </w:rPr>
            </w:pPr>
            <w:r w:rsidRPr="00C15D06">
              <w:rPr>
                <w:rFonts w:ascii="Verdana" w:hAnsi="Verdana" w:cs="Arial"/>
                <w:sz w:val="20"/>
              </w:rPr>
              <w:t>Study cycle</w:t>
            </w:r>
            <w:r w:rsidRPr="00C15D06">
              <w:rPr>
                <w:rStyle w:val="Odwoanieprzypisukocowego"/>
                <w:rFonts w:ascii="Verdana" w:hAnsi="Verdana" w:cs="Arial"/>
                <w:sz w:val="20"/>
              </w:rPr>
              <w:endnoteReference w:id="2"/>
            </w:r>
          </w:p>
        </w:tc>
        <w:tc>
          <w:tcPr>
            <w:tcW w:w="2437" w:type="dxa"/>
            <w:shd w:val="clear" w:color="auto" w:fill="auto"/>
          </w:tcPr>
          <w:p w:rsidR="00FC48A2" w:rsidRPr="00C15D06" w:rsidRDefault="00FC48A2" w:rsidP="00037519">
            <w:pPr>
              <w:ind w:right="-993"/>
              <w:jc w:val="center"/>
              <w:rPr>
                <w:rFonts w:ascii="Verdana" w:hAnsi="Verdana" w:cs="Arial"/>
                <w:b/>
                <w:sz w:val="20"/>
              </w:rPr>
            </w:pPr>
          </w:p>
        </w:tc>
        <w:tc>
          <w:tcPr>
            <w:tcW w:w="2437" w:type="dxa"/>
            <w:shd w:val="clear" w:color="auto" w:fill="auto"/>
          </w:tcPr>
          <w:p w:rsidR="00FC48A2" w:rsidRPr="00C15D06" w:rsidRDefault="00FC48A2" w:rsidP="00037519">
            <w:pPr>
              <w:spacing w:after="0"/>
              <w:ind w:right="-993"/>
              <w:rPr>
                <w:rFonts w:ascii="Verdana" w:hAnsi="Verdana" w:cs="Arial"/>
                <w:sz w:val="20"/>
              </w:rPr>
            </w:pPr>
            <w:r w:rsidRPr="00C15D06">
              <w:rPr>
                <w:rFonts w:ascii="Verdana" w:hAnsi="Verdana" w:cs="Arial"/>
                <w:sz w:val="20"/>
              </w:rPr>
              <w:t xml:space="preserve">Subject area, </w:t>
            </w:r>
          </w:p>
          <w:p w:rsidR="00FC48A2" w:rsidRPr="00C15D06" w:rsidRDefault="00FC48A2" w:rsidP="00037519">
            <w:pPr>
              <w:spacing w:after="0"/>
              <w:ind w:right="-993"/>
              <w:rPr>
                <w:rFonts w:ascii="Verdana" w:hAnsi="Verdana" w:cs="Arial"/>
                <w:b/>
                <w:sz w:val="20"/>
              </w:rPr>
            </w:pPr>
            <w:r w:rsidRPr="00C15D06">
              <w:rPr>
                <w:rFonts w:ascii="Verdana" w:hAnsi="Verdana" w:cs="Arial"/>
                <w:sz w:val="20"/>
              </w:rPr>
              <w:t>Code</w:t>
            </w:r>
            <w:r w:rsidRPr="00C15D06">
              <w:rPr>
                <w:rStyle w:val="Odwoanieprzypisukocowego"/>
                <w:rFonts w:ascii="Verdana" w:hAnsi="Verdana" w:cs="Arial"/>
                <w:sz w:val="20"/>
              </w:rPr>
              <w:endnoteReference w:id="3"/>
            </w:r>
          </w:p>
        </w:tc>
        <w:tc>
          <w:tcPr>
            <w:tcW w:w="2437" w:type="dxa"/>
            <w:shd w:val="clear" w:color="auto" w:fill="auto"/>
          </w:tcPr>
          <w:p w:rsidR="00FC48A2" w:rsidRPr="00C15D06" w:rsidRDefault="00FC48A2" w:rsidP="00037519">
            <w:pPr>
              <w:ind w:right="-993"/>
              <w:jc w:val="center"/>
              <w:rPr>
                <w:rFonts w:ascii="Verdana" w:hAnsi="Verdana" w:cs="Arial"/>
                <w:b/>
                <w:sz w:val="20"/>
              </w:rPr>
            </w:pPr>
          </w:p>
        </w:tc>
      </w:tr>
      <w:tr w:rsidR="00FC48A2" w:rsidRPr="00C15D06" w:rsidTr="00037519">
        <w:tc>
          <w:tcPr>
            <w:tcW w:w="2436" w:type="dxa"/>
            <w:shd w:val="clear" w:color="auto" w:fill="auto"/>
          </w:tcPr>
          <w:p w:rsidR="00FC48A2" w:rsidRPr="00C15D06" w:rsidRDefault="00FC48A2" w:rsidP="00037519">
            <w:pPr>
              <w:spacing w:after="0"/>
              <w:ind w:right="-993"/>
              <w:rPr>
                <w:rFonts w:ascii="Verdana" w:hAnsi="Verdana" w:cs="Arial"/>
                <w:sz w:val="20"/>
              </w:rPr>
            </w:pPr>
            <w:r w:rsidRPr="00C15D06">
              <w:rPr>
                <w:rFonts w:ascii="Verdana" w:hAnsi="Verdana" w:cs="Arial"/>
                <w:sz w:val="20"/>
              </w:rPr>
              <w:t>Phone</w:t>
            </w:r>
          </w:p>
          <w:p w:rsidR="00FC48A2" w:rsidRPr="00C15D06" w:rsidRDefault="00FC48A2" w:rsidP="00037519">
            <w:pPr>
              <w:spacing w:after="0"/>
              <w:ind w:right="-993"/>
              <w:rPr>
                <w:rFonts w:ascii="Verdana" w:hAnsi="Verdana" w:cs="Arial"/>
                <w:b/>
                <w:sz w:val="20"/>
              </w:rPr>
            </w:pPr>
          </w:p>
        </w:tc>
        <w:tc>
          <w:tcPr>
            <w:tcW w:w="2437" w:type="dxa"/>
            <w:shd w:val="clear" w:color="auto" w:fill="auto"/>
          </w:tcPr>
          <w:p w:rsidR="00FC48A2" w:rsidRPr="00C15D06" w:rsidRDefault="00FC48A2" w:rsidP="00037519">
            <w:pPr>
              <w:spacing w:after="0"/>
              <w:ind w:right="-993"/>
              <w:jc w:val="center"/>
              <w:rPr>
                <w:rFonts w:ascii="Verdana" w:hAnsi="Verdana" w:cs="Arial"/>
                <w:b/>
                <w:sz w:val="20"/>
              </w:rPr>
            </w:pPr>
          </w:p>
        </w:tc>
        <w:tc>
          <w:tcPr>
            <w:tcW w:w="2437" w:type="dxa"/>
            <w:shd w:val="clear" w:color="auto" w:fill="auto"/>
          </w:tcPr>
          <w:p w:rsidR="00FC48A2" w:rsidRPr="00C15D06" w:rsidRDefault="00FC48A2" w:rsidP="00037519">
            <w:pPr>
              <w:spacing w:after="0"/>
              <w:ind w:right="-993"/>
              <w:rPr>
                <w:rFonts w:ascii="Verdana" w:hAnsi="Verdana" w:cs="Arial"/>
                <w:sz w:val="20"/>
              </w:rPr>
            </w:pPr>
            <w:r w:rsidRPr="00C15D06">
              <w:rPr>
                <w:rFonts w:ascii="Verdana" w:hAnsi="Verdana" w:cs="Arial"/>
                <w:sz w:val="20"/>
              </w:rPr>
              <w:t>E-mail</w:t>
            </w:r>
          </w:p>
        </w:tc>
        <w:tc>
          <w:tcPr>
            <w:tcW w:w="2437" w:type="dxa"/>
            <w:shd w:val="clear" w:color="auto" w:fill="auto"/>
          </w:tcPr>
          <w:p w:rsidR="00FC48A2" w:rsidRPr="00C15D06" w:rsidRDefault="00FC48A2" w:rsidP="00037519">
            <w:pPr>
              <w:spacing w:after="0"/>
              <w:ind w:right="-993"/>
              <w:jc w:val="center"/>
              <w:rPr>
                <w:rFonts w:ascii="Verdana" w:hAnsi="Verdana" w:cs="Arial"/>
                <w:b/>
                <w:sz w:val="20"/>
              </w:rPr>
            </w:pPr>
          </w:p>
        </w:tc>
      </w:tr>
    </w:tbl>
    <w:p w:rsidR="00FC48A2" w:rsidRPr="00C15D06" w:rsidRDefault="00FC48A2" w:rsidP="00FC48A2">
      <w:pPr>
        <w:spacing w:before="240" w:after="120"/>
        <w:ind w:right="-992"/>
        <w:rPr>
          <w:rFonts w:ascii="Verdana" w:hAnsi="Verdana" w:cs="Arial"/>
          <w:b/>
          <w:color w:val="002060"/>
          <w:sz w:val="20"/>
          <w:szCs w:val="24"/>
        </w:rPr>
      </w:pPr>
      <w:r w:rsidRPr="00C15D06">
        <w:rPr>
          <w:rFonts w:ascii="Verdana" w:hAnsi="Verdana" w:cs="Arial"/>
          <w:b/>
          <w:color w:val="002060"/>
          <w:sz w:val="20"/>
          <w:szCs w:val="24"/>
        </w:rPr>
        <w:t>The Sending Institution</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36"/>
        <w:gridCol w:w="2437"/>
        <w:gridCol w:w="2437"/>
        <w:gridCol w:w="2437"/>
      </w:tblGrid>
      <w:tr w:rsidR="00FC48A2" w:rsidRPr="00C15D06" w:rsidTr="00037519">
        <w:trPr>
          <w:trHeight w:val="783"/>
        </w:trPr>
        <w:tc>
          <w:tcPr>
            <w:tcW w:w="2436"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Name</w:t>
            </w:r>
          </w:p>
        </w:tc>
        <w:tc>
          <w:tcPr>
            <w:tcW w:w="2437"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 xml:space="preserve">Ateneum-Szkoła </w:t>
            </w:r>
          </w:p>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Wyższa w Gdańsku</w:t>
            </w:r>
          </w:p>
        </w:tc>
        <w:tc>
          <w:tcPr>
            <w:tcW w:w="2437"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Faculty</w:t>
            </w:r>
          </w:p>
        </w:tc>
        <w:tc>
          <w:tcPr>
            <w:tcW w:w="2437" w:type="dxa"/>
            <w:shd w:val="clear" w:color="auto" w:fill="auto"/>
          </w:tcPr>
          <w:p w:rsidR="00FC48A2" w:rsidRPr="00C15D06" w:rsidRDefault="00FC48A2" w:rsidP="00037519">
            <w:pPr>
              <w:spacing w:after="0" w:line="240" w:lineRule="auto"/>
              <w:rPr>
                <w:rFonts w:ascii="Verdana" w:hAnsi="Verdana" w:cs="Arial"/>
                <w:sz w:val="20"/>
              </w:rPr>
            </w:pPr>
          </w:p>
        </w:tc>
      </w:tr>
      <w:tr w:rsidR="00FC48A2" w:rsidRPr="00C15D06" w:rsidTr="00037519">
        <w:trPr>
          <w:trHeight w:val="783"/>
        </w:trPr>
        <w:tc>
          <w:tcPr>
            <w:tcW w:w="2436"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Erasmus code</w:t>
            </w:r>
          </w:p>
        </w:tc>
        <w:tc>
          <w:tcPr>
            <w:tcW w:w="2437"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PL GDANSK11</w:t>
            </w:r>
          </w:p>
        </w:tc>
        <w:tc>
          <w:tcPr>
            <w:tcW w:w="2437"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Department</w:t>
            </w:r>
          </w:p>
        </w:tc>
        <w:tc>
          <w:tcPr>
            <w:tcW w:w="2437" w:type="dxa"/>
            <w:shd w:val="clear" w:color="auto" w:fill="auto"/>
          </w:tcPr>
          <w:p w:rsidR="00FC48A2" w:rsidRPr="00C15D06" w:rsidRDefault="00FC48A2" w:rsidP="00037519">
            <w:pPr>
              <w:spacing w:after="0" w:line="240" w:lineRule="auto"/>
              <w:jc w:val="center"/>
              <w:rPr>
                <w:rFonts w:ascii="Verdana" w:hAnsi="Verdana" w:cs="Arial"/>
                <w:sz w:val="20"/>
              </w:rPr>
            </w:pPr>
          </w:p>
        </w:tc>
      </w:tr>
      <w:tr w:rsidR="00FC48A2" w:rsidRPr="00C15D06" w:rsidTr="00037519">
        <w:trPr>
          <w:trHeight w:val="783"/>
        </w:trPr>
        <w:tc>
          <w:tcPr>
            <w:tcW w:w="2436"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Address</w:t>
            </w:r>
          </w:p>
        </w:tc>
        <w:tc>
          <w:tcPr>
            <w:tcW w:w="2437"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Ul. 3 Maja 25A</w:t>
            </w:r>
          </w:p>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80-802 Gdańsk</w:t>
            </w:r>
          </w:p>
        </w:tc>
        <w:tc>
          <w:tcPr>
            <w:tcW w:w="2437"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 xml:space="preserve">Country, </w:t>
            </w:r>
          </w:p>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Country code</w:t>
            </w:r>
            <w:r w:rsidRPr="00C15D06">
              <w:rPr>
                <w:rStyle w:val="Odwoanieprzypisukocowego"/>
                <w:rFonts w:ascii="Verdana" w:hAnsi="Verdana" w:cs="Arial"/>
                <w:sz w:val="20"/>
              </w:rPr>
              <w:endnoteReference w:id="4"/>
            </w:r>
          </w:p>
        </w:tc>
        <w:tc>
          <w:tcPr>
            <w:tcW w:w="2437"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Poland,</w:t>
            </w:r>
          </w:p>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PL</w:t>
            </w:r>
          </w:p>
        </w:tc>
      </w:tr>
      <w:tr w:rsidR="00FC48A2" w:rsidRPr="000A3CA6" w:rsidTr="00037519">
        <w:trPr>
          <w:trHeight w:val="783"/>
        </w:trPr>
        <w:tc>
          <w:tcPr>
            <w:tcW w:w="2436" w:type="dxa"/>
            <w:shd w:val="clear" w:color="auto" w:fill="auto"/>
          </w:tcPr>
          <w:p w:rsidR="00FC48A2" w:rsidRPr="00C15D06" w:rsidRDefault="00FC48A2" w:rsidP="00037519">
            <w:pPr>
              <w:spacing w:after="0" w:line="240" w:lineRule="auto"/>
              <w:ind w:right="-993"/>
              <w:rPr>
                <w:rFonts w:ascii="Verdana" w:hAnsi="Verdana" w:cs="Arial"/>
                <w:sz w:val="20"/>
              </w:rPr>
            </w:pPr>
            <w:r w:rsidRPr="00C15D06">
              <w:rPr>
                <w:rFonts w:ascii="Verdana" w:hAnsi="Verdana" w:cs="Arial"/>
                <w:sz w:val="20"/>
              </w:rPr>
              <w:t xml:space="preserve">Contact person </w:t>
            </w:r>
            <w:r w:rsidRPr="00C15D06">
              <w:rPr>
                <w:rFonts w:ascii="Verdana" w:hAnsi="Verdana" w:cs="Arial"/>
                <w:sz w:val="20"/>
              </w:rPr>
              <w:br/>
              <w:t>name</w:t>
            </w:r>
          </w:p>
        </w:tc>
        <w:tc>
          <w:tcPr>
            <w:tcW w:w="2437" w:type="dxa"/>
            <w:shd w:val="clear" w:color="auto" w:fill="auto"/>
          </w:tcPr>
          <w:p w:rsidR="00FC48A2" w:rsidRPr="00C15D06" w:rsidRDefault="00FC48A2" w:rsidP="00037519">
            <w:pPr>
              <w:spacing w:after="0" w:line="240" w:lineRule="auto"/>
              <w:ind w:right="-993"/>
              <w:rPr>
                <w:rFonts w:ascii="Verdana" w:hAnsi="Verdana" w:cs="Arial"/>
                <w:sz w:val="20"/>
              </w:rPr>
            </w:pPr>
            <w:r>
              <w:rPr>
                <w:rFonts w:ascii="Verdana" w:hAnsi="Verdana" w:cs="Arial"/>
                <w:sz w:val="20"/>
              </w:rPr>
              <w:t>m</w:t>
            </w:r>
            <w:r w:rsidRPr="00C15D06">
              <w:rPr>
                <w:rFonts w:ascii="Verdana" w:hAnsi="Verdana" w:cs="Arial"/>
                <w:sz w:val="20"/>
              </w:rPr>
              <w:t>gr Agnieszka Wrotek</w:t>
            </w:r>
          </w:p>
        </w:tc>
        <w:tc>
          <w:tcPr>
            <w:tcW w:w="2437" w:type="dxa"/>
            <w:shd w:val="clear" w:color="auto" w:fill="auto"/>
          </w:tcPr>
          <w:p w:rsidR="00FC48A2" w:rsidRPr="00C15D06" w:rsidRDefault="00FC48A2" w:rsidP="00037519">
            <w:pPr>
              <w:spacing w:after="0" w:line="240" w:lineRule="auto"/>
              <w:ind w:right="-993"/>
              <w:rPr>
                <w:rFonts w:ascii="Verdana" w:hAnsi="Verdana" w:cs="Arial"/>
                <w:sz w:val="20"/>
                <w:lang w:val="fr-BE"/>
              </w:rPr>
            </w:pPr>
            <w:r w:rsidRPr="00C15D06">
              <w:rPr>
                <w:rFonts w:ascii="Verdana" w:hAnsi="Verdana" w:cs="Arial"/>
                <w:sz w:val="20"/>
                <w:lang w:val="fr-BE"/>
              </w:rPr>
              <w:t>Contact person</w:t>
            </w:r>
            <w:r w:rsidRPr="00C15D06">
              <w:rPr>
                <w:rFonts w:ascii="Verdana" w:hAnsi="Verdana" w:cs="Arial"/>
                <w:sz w:val="20"/>
                <w:lang w:val="fr-BE"/>
              </w:rPr>
              <w:br/>
              <w:t>E-mail / phone</w:t>
            </w:r>
          </w:p>
        </w:tc>
        <w:tc>
          <w:tcPr>
            <w:tcW w:w="2437" w:type="dxa"/>
            <w:shd w:val="clear" w:color="auto" w:fill="auto"/>
          </w:tcPr>
          <w:p w:rsidR="00FC48A2" w:rsidRPr="00C15D06" w:rsidRDefault="00656909" w:rsidP="00037519">
            <w:pPr>
              <w:spacing w:after="0" w:line="240" w:lineRule="auto"/>
              <w:ind w:right="-993"/>
              <w:rPr>
                <w:rFonts w:ascii="Verdana" w:hAnsi="Verdana" w:cs="Arial"/>
                <w:sz w:val="16"/>
                <w:lang w:val="fr-BE"/>
              </w:rPr>
            </w:pPr>
            <w:hyperlink r:id="rId24" w:history="1">
              <w:r w:rsidR="00FC48A2" w:rsidRPr="00C15D06">
                <w:rPr>
                  <w:rStyle w:val="Hipercze"/>
                  <w:rFonts w:ascii="Verdana" w:hAnsi="Verdana"/>
                  <w:sz w:val="16"/>
                  <w:lang w:val="fr-BE"/>
                </w:rPr>
                <w:t>a.wrotek@ateneum.edu.pl</w:t>
              </w:r>
            </w:hyperlink>
          </w:p>
          <w:p w:rsidR="00FC48A2" w:rsidRPr="00C15D06" w:rsidRDefault="00FC48A2" w:rsidP="00037519">
            <w:pPr>
              <w:spacing w:after="0" w:line="240" w:lineRule="auto"/>
              <w:ind w:right="-993"/>
              <w:rPr>
                <w:rFonts w:ascii="Verdana" w:hAnsi="Verdana" w:cs="Arial"/>
                <w:sz w:val="20"/>
                <w:lang w:val="fr-BE"/>
              </w:rPr>
            </w:pPr>
            <w:r w:rsidRPr="00C15D06">
              <w:rPr>
                <w:rFonts w:ascii="Verdana" w:hAnsi="Verdana" w:cs="Arial"/>
                <w:sz w:val="20"/>
                <w:lang w:val="fr-BE"/>
              </w:rPr>
              <w:t>+48 58 722-08-28</w:t>
            </w:r>
          </w:p>
        </w:tc>
      </w:tr>
    </w:tbl>
    <w:p w:rsidR="00FC48A2" w:rsidRPr="00C15D06" w:rsidRDefault="00FC48A2" w:rsidP="00FC48A2">
      <w:pPr>
        <w:spacing w:before="240" w:after="120"/>
        <w:ind w:right="-992"/>
        <w:rPr>
          <w:rFonts w:ascii="Verdana" w:hAnsi="Verdana" w:cs="Arial"/>
          <w:b/>
          <w:color w:val="002060"/>
          <w:sz w:val="20"/>
          <w:szCs w:val="24"/>
        </w:rPr>
      </w:pPr>
      <w:r w:rsidRPr="00C15D06">
        <w:rPr>
          <w:rFonts w:ascii="Verdana" w:hAnsi="Verdana" w:cs="Arial"/>
          <w:b/>
          <w:color w:val="002060"/>
          <w:sz w:val="20"/>
          <w:szCs w:val="24"/>
        </w:rPr>
        <w:t>The Receiving Organisation/Enterprise</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36"/>
        <w:gridCol w:w="2437"/>
        <w:gridCol w:w="2437"/>
        <w:gridCol w:w="2437"/>
      </w:tblGrid>
      <w:tr w:rsidR="00FC48A2" w:rsidRPr="008C192A" w:rsidTr="00037519">
        <w:trPr>
          <w:trHeight w:val="759"/>
        </w:trPr>
        <w:tc>
          <w:tcPr>
            <w:tcW w:w="2436" w:type="dxa"/>
            <w:shd w:val="clear" w:color="auto" w:fill="auto"/>
          </w:tcPr>
          <w:p w:rsidR="00FC48A2" w:rsidRPr="008C192A" w:rsidRDefault="00FC48A2" w:rsidP="00037519">
            <w:pPr>
              <w:spacing w:after="0"/>
              <w:ind w:right="-993"/>
              <w:rPr>
                <w:rFonts w:ascii="Verdana" w:hAnsi="Verdana" w:cs="Arial"/>
                <w:sz w:val="20"/>
              </w:rPr>
            </w:pPr>
            <w:r>
              <w:rPr>
                <w:rFonts w:ascii="Verdana" w:hAnsi="Verdana" w:cs="Arial"/>
                <w:sz w:val="20"/>
              </w:rPr>
              <w:t xml:space="preserve">Name </w:t>
            </w:r>
          </w:p>
        </w:tc>
        <w:tc>
          <w:tcPr>
            <w:tcW w:w="2437" w:type="dxa"/>
            <w:shd w:val="clear" w:color="auto" w:fill="auto"/>
          </w:tcPr>
          <w:p w:rsidR="00FC48A2" w:rsidRPr="008C192A" w:rsidRDefault="00FC48A2" w:rsidP="00037519">
            <w:pPr>
              <w:ind w:right="-993"/>
              <w:rPr>
                <w:rFonts w:ascii="Verdana" w:hAnsi="Verdana" w:cs="Arial"/>
                <w:b/>
                <w:color w:val="002060"/>
                <w:sz w:val="20"/>
              </w:rPr>
            </w:pPr>
          </w:p>
        </w:tc>
        <w:tc>
          <w:tcPr>
            <w:tcW w:w="2437" w:type="dxa"/>
            <w:shd w:val="clear" w:color="auto" w:fill="auto"/>
          </w:tcPr>
          <w:p w:rsidR="00FC48A2" w:rsidRPr="008C192A" w:rsidRDefault="00FC48A2" w:rsidP="00037519">
            <w:pPr>
              <w:ind w:right="-993"/>
              <w:rPr>
                <w:rFonts w:ascii="Verdana" w:hAnsi="Verdana" w:cs="Arial"/>
                <w:sz w:val="20"/>
              </w:rPr>
            </w:pPr>
            <w:r w:rsidRPr="008C192A">
              <w:rPr>
                <w:rFonts w:ascii="Verdana" w:hAnsi="Verdana" w:cs="Arial"/>
                <w:sz w:val="20"/>
              </w:rPr>
              <w:t>Department</w:t>
            </w:r>
          </w:p>
        </w:tc>
        <w:tc>
          <w:tcPr>
            <w:tcW w:w="2437" w:type="dxa"/>
            <w:shd w:val="clear" w:color="auto" w:fill="auto"/>
          </w:tcPr>
          <w:p w:rsidR="00FC48A2" w:rsidRPr="008C192A" w:rsidRDefault="00FC48A2" w:rsidP="00037519">
            <w:pPr>
              <w:ind w:right="33"/>
              <w:jc w:val="center"/>
              <w:rPr>
                <w:rFonts w:ascii="Verdana" w:hAnsi="Verdana" w:cs="Arial"/>
                <w:b/>
                <w:color w:val="002060"/>
                <w:sz w:val="20"/>
              </w:rPr>
            </w:pPr>
          </w:p>
        </w:tc>
      </w:tr>
      <w:tr w:rsidR="00FC48A2" w:rsidRPr="008C192A" w:rsidTr="00037519">
        <w:trPr>
          <w:trHeight w:val="759"/>
        </w:trPr>
        <w:tc>
          <w:tcPr>
            <w:tcW w:w="2436" w:type="dxa"/>
            <w:shd w:val="clear" w:color="auto" w:fill="auto"/>
          </w:tcPr>
          <w:p w:rsidR="00FC48A2" w:rsidRPr="008C192A" w:rsidRDefault="00FC48A2" w:rsidP="00037519">
            <w:pPr>
              <w:ind w:right="-993"/>
              <w:rPr>
                <w:rFonts w:ascii="Verdana" w:hAnsi="Verdana" w:cs="Arial"/>
                <w:sz w:val="20"/>
              </w:rPr>
            </w:pPr>
            <w:r w:rsidRPr="008C192A">
              <w:rPr>
                <w:rFonts w:ascii="Verdana" w:hAnsi="Verdana" w:cs="Arial"/>
                <w:sz w:val="20"/>
              </w:rPr>
              <w:t>Address, website</w:t>
            </w:r>
          </w:p>
        </w:tc>
        <w:tc>
          <w:tcPr>
            <w:tcW w:w="2437" w:type="dxa"/>
            <w:shd w:val="clear" w:color="auto" w:fill="auto"/>
          </w:tcPr>
          <w:p w:rsidR="00FC48A2" w:rsidRPr="008C192A" w:rsidRDefault="00FC48A2" w:rsidP="00037519">
            <w:pPr>
              <w:ind w:right="-993"/>
              <w:rPr>
                <w:rFonts w:ascii="Verdana" w:hAnsi="Verdana" w:cs="Arial"/>
                <w:color w:val="002060"/>
                <w:sz w:val="20"/>
              </w:rPr>
            </w:pPr>
          </w:p>
        </w:tc>
        <w:tc>
          <w:tcPr>
            <w:tcW w:w="2437" w:type="dxa"/>
            <w:shd w:val="clear" w:color="auto" w:fill="auto"/>
          </w:tcPr>
          <w:p w:rsidR="00FC48A2" w:rsidRPr="008C192A" w:rsidRDefault="00FC48A2" w:rsidP="00037519">
            <w:pPr>
              <w:ind w:right="-993"/>
              <w:rPr>
                <w:rFonts w:ascii="Verdana" w:hAnsi="Verdana" w:cs="Arial"/>
                <w:sz w:val="20"/>
              </w:rPr>
            </w:pPr>
            <w:r w:rsidRPr="008C192A">
              <w:rPr>
                <w:rFonts w:ascii="Verdana" w:hAnsi="Verdana" w:cs="Arial"/>
                <w:sz w:val="20"/>
              </w:rPr>
              <w:t>Country</w:t>
            </w:r>
          </w:p>
        </w:tc>
        <w:tc>
          <w:tcPr>
            <w:tcW w:w="2437" w:type="dxa"/>
            <w:shd w:val="clear" w:color="auto" w:fill="auto"/>
          </w:tcPr>
          <w:p w:rsidR="00FC48A2" w:rsidRPr="008C192A" w:rsidRDefault="00FC48A2" w:rsidP="00037519">
            <w:pPr>
              <w:jc w:val="center"/>
              <w:rPr>
                <w:rFonts w:ascii="Verdana" w:hAnsi="Verdana" w:cs="Arial"/>
                <w:b/>
                <w:sz w:val="20"/>
              </w:rPr>
            </w:pPr>
          </w:p>
        </w:tc>
      </w:tr>
      <w:tr w:rsidR="00FC48A2" w:rsidRPr="008C192A" w:rsidTr="00037519">
        <w:trPr>
          <w:trHeight w:val="759"/>
        </w:trPr>
        <w:tc>
          <w:tcPr>
            <w:tcW w:w="2436" w:type="dxa"/>
            <w:shd w:val="clear" w:color="auto" w:fill="auto"/>
          </w:tcPr>
          <w:p w:rsidR="00FC48A2" w:rsidRPr="008C192A" w:rsidRDefault="00FC48A2" w:rsidP="00037519">
            <w:pPr>
              <w:ind w:right="-993"/>
              <w:rPr>
                <w:rFonts w:ascii="Verdana" w:hAnsi="Verdana" w:cs="Arial"/>
                <w:sz w:val="20"/>
                <w:lang w:val="en-US"/>
              </w:rPr>
            </w:pPr>
            <w:r w:rsidRPr="008C192A">
              <w:rPr>
                <w:rFonts w:ascii="Verdana" w:hAnsi="Verdana" w:cs="Arial"/>
                <w:sz w:val="20"/>
              </w:rPr>
              <w:t>Size of enterprise</w:t>
            </w:r>
            <w:r w:rsidRPr="008C192A">
              <w:rPr>
                <w:rStyle w:val="Odwoanieprzypisukocowego"/>
                <w:rFonts w:ascii="Verdana" w:hAnsi="Verdana" w:cs="Arial"/>
                <w:sz w:val="20"/>
              </w:rPr>
              <w:endnoteReference w:id="5"/>
            </w:r>
          </w:p>
        </w:tc>
        <w:tc>
          <w:tcPr>
            <w:tcW w:w="2437" w:type="dxa"/>
            <w:shd w:val="clear" w:color="auto" w:fill="auto"/>
          </w:tcPr>
          <w:p w:rsidR="00FC48A2" w:rsidRPr="008C192A" w:rsidRDefault="00FC48A2" w:rsidP="00037519">
            <w:pPr>
              <w:ind w:right="-993"/>
              <w:rPr>
                <w:rFonts w:ascii="Verdana" w:hAnsi="Verdana" w:cs="Arial"/>
                <w:color w:val="002060"/>
                <w:sz w:val="20"/>
              </w:rPr>
            </w:pPr>
          </w:p>
        </w:tc>
        <w:tc>
          <w:tcPr>
            <w:tcW w:w="2437" w:type="dxa"/>
            <w:shd w:val="clear" w:color="auto" w:fill="auto"/>
          </w:tcPr>
          <w:p w:rsidR="00FC48A2" w:rsidRPr="008C192A" w:rsidRDefault="00FC48A2" w:rsidP="00037519">
            <w:pPr>
              <w:ind w:right="-993"/>
              <w:rPr>
                <w:rFonts w:ascii="Verdana" w:hAnsi="Verdana" w:cs="Arial"/>
                <w:sz w:val="20"/>
              </w:rPr>
            </w:pPr>
            <w:r w:rsidRPr="008C192A">
              <w:rPr>
                <w:rFonts w:ascii="Verdana" w:hAnsi="Verdana" w:cs="Arial"/>
                <w:sz w:val="20"/>
              </w:rPr>
              <w:t>Sector</w:t>
            </w:r>
            <w:r w:rsidRPr="008C192A">
              <w:rPr>
                <w:rStyle w:val="Odwoanieprzypisukocowego"/>
                <w:rFonts w:ascii="Verdana" w:hAnsi="Verdana" w:cs="Arial"/>
                <w:sz w:val="20"/>
              </w:rPr>
              <w:endnoteReference w:id="6"/>
            </w:r>
          </w:p>
        </w:tc>
        <w:tc>
          <w:tcPr>
            <w:tcW w:w="2437" w:type="dxa"/>
            <w:shd w:val="clear" w:color="auto" w:fill="auto"/>
          </w:tcPr>
          <w:p w:rsidR="00FC48A2" w:rsidRPr="008C192A" w:rsidRDefault="00FC48A2" w:rsidP="00037519">
            <w:pPr>
              <w:jc w:val="center"/>
              <w:rPr>
                <w:rFonts w:ascii="Verdana" w:hAnsi="Verdana" w:cs="Arial"/>
                <w:b/>
                <w:sz w:val="20"/>
              </w:rPr>
            </w:pPr>
          </w:p>
        </w:tc>
      </w:tr>
      <w:tr w:rsidR="00FC48A2" w:rsidRPr="000A3CA6" w:rsidTr="00037519">
        <w:trPr>
          <w:trHeight w:val="759"/>
        </w:trPr>
        <w:tc>
          <w:tcPr>
            <w:tcW w:w="2436" w:type="dxa"/>
            <w:shd w:val="clear" w:color="auto" w:fill="auto"/>
          </w:tcPr>
          <w:p w:rsidR="00FC48A2" w:rsidRPr="008C192A" w:rsidRDefault="00FC48A2" w:rsidP="00037519">
            <w:pPr>
              <w:ind w:right="-993"/>
              <w:rPr>
                <w:rFonts w:ascii="Verdana" w:hAnsi="Verdana" w:cs="Arial"/>
                <w:sz w:val="20"/>
              </w:rPr>
            </w:pPr>
            <w:r w:rsidRPr="008C192A">
              <w:rPr>
                <w:rFonts w:ascii="Verdana" w:hAnsi="Verdana" w:cs="Arial"/>
                <w:sz w:val="20"/>
              </w:rPr>
              <w:t>Contact person</w:t>
            </w:r>
            <w:r w:rsidRPr="008C192A">
              <w:rPr>
                <w:rStyle w:val="Odwoanieprzypisukocowego"/>
                <w:rFonts w:ascii="Verdana" w:hAnsi="Verdana" w:cs="Arial"/>
                <w:sz w:val="20"/>
              </w:rPr>
              <w:endnoteReference w:id="7"/>
            </w:r>
            <w:r w:rsidRPr="008C192A">
              <w:rPr>
                <w:rFonts w:ascii="Verdana" w:hAnsi="Verdana" w:cs="Arial"/>
                <w:sz w:val="20"/>
              </w:rPr>
              <w:t xml:space="preserve"> </w:t>
            </w:r>
            <w:r w:rsidRPr="008C192A">
              <w:rPr>
                <w:rFonts w:ascii="Verdana" w:hAnsi="Verdana" w:cs="Arial"/>
                <w:sz w:val="20"/>
              </w:rPr>
              <w:br/>
              <w:t>name / position</w:t>
            </w:r>
          </w:p>
        </w:tc>
        <w:tc>
          <w:tcPr>
            <w:tcW w:w="2437" w:type="dxa"/>
            <w:shd w:val="clear" w:color="auto" w:fill="auto"/>
          </w:tcPr>
          <w:p w:rsidR="00FC48A2" w:rsidRPr="008C192A" w:rsidRDefault="00FC48A2" w:rsidP="00037519">
            <w:pPr>
              <w:ind w:right="-993"/>
              <w:rPr>
                <w:rFonts w:ascii="Verdana" w:hAnsi="Verdana" w:cs="Arial"/>
                <w:color w:val="002060"/>
                <w:sz w:val="20"/>
              </w:rPr>
            </w:pPr>
          </w:p>
        </w:tc>
        <w:tc>
          <w:tcPr>
            <w:tcW w:w="2437" w:type="dxa"/>
            <w:shd w:val="clear" w:color="auto" w:fill="auto"/>
          </w:tcPr>
          <w:p w:rsidR="00FC48A2" w:rsidRPr="008C192A" w:rsidRDefault="00FC48A2" w:rsidP="00037519">
            <w:pPr>
              <w:ind w:right="-993"/>
              <w:rPr>
                <w:rFonts w:ascii="Verdana" w:hAnsi="Verdana" w:cs="Arial"/>
                <w:sz w:val="20"/>
                <w:lang w:val="fr-BE"/>
              </w:rPr>
            </w:pPr>
            <w:r w:rsidRPr="008C192A">
              <w:rPr>
                <w:rFonts w:ascii="Verdana" w:hAnsi="Verdana" w:cs="Arial"/>
                <w:sz w:val="20"/>
                <w:lang w:val="fr-BE"/>
              </w:rPr>
              <w:t>Contact person</w:t>
            </w:r>
            <w:r w:rsidRPr="008C192A">
              <w:rPr>
                <w:rFonts w:ascii="Verdana" w:hAnsi="Verdana" w:cs="Arial"/>
                <w:sz w:val="20"/>
                <w:lang w:val="fr-BE"/>
              </w:rPr>
              <w:br/>
              <w:t>e-mail / phone</w:t>
            </w:r>
          </w:p>
        </w:tc>
        <w:tc>
          <w:tcPr>
            <w:tcW w:w="2437" w:type="dxa"/>
            <w:shd w:val="clear" w:color="auto" w:fill="auto"/>
          </w:tcPr>
          <w:p w:rsidR="00FC48A2" w:rsidRPr="008C192A" w:rsidRDefault="00FC48A2" w:rsidP="00037519">
            <w:pPr>
              <w:jc w:val="center"/>
              <w:rPr>
                <w:rFonts w:ascii="Verdana" w:hAnsi="Verdana" w:cs="Arial"/>
                <w:b/>
                <w:sz w:val="20"/>
                <w:lang w:val="fr-BE"/>
              </w:rPr>
            </w:pPr>
          </w:p>
        </w:tc>
      </w:tr>
      <w:tr w:rsidR="00FC48A2" w:rsidRPr="008C192A" w:rsidTr="00037519">
        <w:trPr>
          <w:trHeight w:val="759"/>
        </w:trPr>
        <w:tc>
          <w:tcPr>
            <w:tcW w:w="2436" w:type="dxa"/>
            <w:shd w:val="clear" w:color="auto" w:fill="auto"/>
          </w:tcPr>
          <w:p w:rsidR="00FC48A2" w:rsidRPr="008C192A" w:rsidRDefault="00FC48A2" w:rsidP="00037519">
            <w:pPr>
              <w:spacing w:after="0"/>
              <w:ind w:right="-993"/>
              <w:rPr>
                <w:rFonts w:ascii="Verdana" w:hAnsi="Verdana" w:cs="Arial"/>
                <w:sz w:val="20"/>
              </w:rPr>
            </w:pPr>
            <w:r w:rsidRPr="008C192A">
              <w:rPr>
                <w:rFonts w:ascii="Verdana" w:hAnsi="Verdana" w:cs="Arial"/>
                <w:sz w:val="20"/>
              </w:rPr>
              <w:t>Mentor</w:t>
            </w:r>
            <w:r w:rsidRPr="008C192A">
              <w:rPr>
                <w:rStyle w:val="Odwoanieprzypisukocowego"/>
                <w:rFonts w:ascii="Verdana" w:hAnsi="Verdana" w:cs="Arial"/>
                <w:sz w:val="20"/>
              </w:rPr>
              <w:endnoteReference w:id="8"/>
            </w:r>
            <w:r w:rsidRPr="008C192A">
              <w:rPr>
                <w:rFonts w:ascii="Verdana" w:hAnsi="Verdana" w:cs="Arial"/>
                <w:sz w:val="20"/>
              </w:rPr>
              <w:t xml:space="preserve"> </w:t>
            </w:r>
            <w:r>
              <w:rPr>
                <w:rFonts w:ascii="Verdana" w:hAnsi="Verdana" w:cs="Arial"/>
                <w:sz w:val="20"/>
              </w:rPr>
              <w:t>name/</w:t>
            </w:r>
            <w:r w:rsidRPr="008C192A">
              <w:rPr>
                <w:rFonts w:ascii="Verdana" w:hAnsi="Verdana" w:cs="Arial"/>
                <w:sz w:val="20"/>
              </w:rPr>
              <w:t>position</w:t>
            </w:r>
          </w:p>
          <w:p w:rsidR="00FC48A2" w:rsidRPr="008C192A" w:rsidRDefault="00FC48A2" w:rsidP="00037519">
            <w:pPr>
              <w:spacing w:after="0"/>
              <w:ind w:right="-993"/>
              <w:rPr>
                <w:rFonts w:ascii="Verdana" w:hAnsi="Verdana" w:cs="Arial"/>
                <w:sz w:val="20"/>
              </w:rPr>
            </w:pPr>
          </w:p>
        </w:tc>
        <w:tc>
          <w:tcPr>
            <w:tcW w:w="2437" w:type="dxa"/>
            <w:shd w:val="clear" w:color="auto" w:fill="auto"/>
          </w:tcPr>
          <w:p w:rsidR="00FC48A2" w:rsidRPr="008C192A" w:rsidRDefault="00FC48A2" w:rsidP="00037519">
            <w:pPr>
              <w:spacing w:after="0"/>
              <w:ind w:right="-993"/>
              <w:rPr>
                <w:rFonts w:ascii="Verdana" w:hAnsi="Verdana" w:cs="Arial"/>
                <w:color w:val="002060"/>
                <w:sz w:val="20"/>
              </w:rPr>
            </w:pPr>
          </w:p>
        </w:tc>
        <w:tc>
          <w:tcPr>
            <w:tcW w:w="2437" w:type="dxa"/>
            <w:shd w:val="clear" w:color="auto" w:fill="auto"/>
          </w:tcPr>
          <w:p w:rsidR="00FC48A2" w:rsidRPr="008C192A" w:rsidRDefault="00FC48A2" w:rsidP="00037519">
            <w:pPr>
              <w:spacing w:after="0"/>
              <w:ind w:right="-993"/>
              <w:rPr>
                <w:rFonts w:ascii="Verdana" w:hAnsi="Verdana" w:cs="Arial"/>
                <w:sz w:val="20"/>
              </w:rPr>
            </w:pPr>
            <w:r w:rsidRPr="008C192A">
              <w:rPr>
                <w:rFonts w:ascii="Verdana" w:hAnsi="Verdana" w:cs="Arial"/>
                <w:sz w:val="20"/>
              </w:rPr>
              <w:t>Mentor e-mail / phone</w:t>
            </w:r>
          </w:p>
        </w:tc>
        <w:tc>
          <w:tcPr>
            <w:tcW w:w="2437" w:type="dxa"/>
            <w:shd w:val="clear" w:color="auto" w:fill="auto"/>
          </w:tcPr>
          <w:p w:rsidR="00FC48A2" w:rsidRPr="008C192A" w:rsidRDefault="00FC48A2" w:rsidP="00037519">
            <w:pPr>
              <w:spacing w:after="0"/>
              <w:ind w:right="33"/>
              <w:rPr>
                <w:rFonts w:ascii="Verdana" w:hAnsi="Verdana" w:cs="Arial"/>
                <w:b/>
                <w:color w:val="002060"/>
                <w:sz w:val="20"/>
              </w:rPr>
            </w:pPr>
          </w:p>
        </w:tc>
      </w:tr>
    </w:tbl>
    <w:p w:rsidR="00FC48A2" w:rsidRPr="00C15D06" w:rsidRDefault="00FC48A2" w:rsidP="00FC48A2">
      <w:pPr>
        <w:pStyle w:val="Nagwek4"/>
        <w:keepNext w:val="0"/>
        <w:rPr>
          <w:rFonts w:ascii="Verdana" w:hAnsi="Verdana" w:cs="Arial"/>
          <w:sz w:val="20"/>
          <w:lang w:val="en-GB"/>
        </w:rPr>
      </w:pPr>
      <w:r>
        <w:rPr>
          <w:rFonts w:ascii="Verdana" w:hAnsi="Verdana" w:cs="Arial"/>
          <w:sz w:val="20"/>
          <w:lang w:val="en-GB"/>
        </w:rPr>
        <w:t>F</w:t>
      </w:r>
      <w:r w:rsidRPr="008C192A">
        <w:rPr>
          <w:rFonts w:ascii="Verdana" w:hAnsi="Verdana" w:cs="Arial"/>
          <w:sz w:val="20"/>
          <w:lang w:val="en-GB"/>
        </w:rPr>
        <w:t>or en</w:t>
      </w:r>
      <w:r>
        <w:rPr>
          <w:rFonts w:ascii="Verdana" w:hAnsi="Verdana" w:cs="Arial"/>
          <w:sz w:val="20"/>
          <w:lang w:val="en-GB"/>
        </w:rPr>
        <w:t>d notes please look at Annex 1.</w:t>
      </w:r>
    </w:p>
    <w:p w:rsidR="00FC48A2" w:rsidRPr="008C192A" w:rsidRDefault="00FC48A2" w:rsidP="00FC48A2">
      <w:pPr>
        <w:pStyle w:val="Nagwek4"/>
        <w:keepNext w:val="0"/>
        <w:spacing w:after="480"/>
        <w:jc w:val="center"/>
        <w:rPr>
          <w:rFonts w:ascii="Verdana" w:hAnsi="Verdana" w:cs="Calibri"/>
          <w:b w:val="0"/>
          <w:color w:val="002060"/>
          <w:sz w:val="28"/>
          <w:szCs w:val="28"/>
          <w:lang w:val="en-GB"/>
        </w:rPr>
      </w:pPr>
      <w:r>
        <w:rPr>
          <w:rFonts w:ascii="Verdana" w:hAnsi="Verdana" w:cs="Calibri"/>
          <w:b w:val="0"/>
          <w:color w:val="002060"/>
          <w:sz w:val="28"/>
          <w:lang w:val="en-GB"/>
        </w:rPr>
        <w:br w:type="page"/>
      </w:r>
      <w:r w:rsidRPr="008C192A">
        <w:rPr>
          <w:rFonts w:ascii="Verdana" w:hAnsi="Verdana" w:cs="Calibri"/>
          <w:b w:val="0"/>
          <w:color w:val="002060"/>
          <w:sz w:val="28"/>
          <w:lang w:val="en-GB"/>
        </w:rPr>
        <w:lastRenderedPageBreak/>
        <w:t xml:space="preserve">Section to be completed </w:t>
      </w:r>
      <w:r w:rsidRPr="008C192A">
        <w:rPr>
          <w:rFonts w:ascii="Verdana" w:hAnsi="Verdana" w:cs="Calibri"/>
          <w:b w:val="0"/>
          <w:color w:val="002060"/>
          <w:sz w:val="28"/>
          <w:szCs w:val="28"/>
          <w:lang w:val="en-GB"/>
        </w:rPr>
        <w:t>BEFORE THE MOBILITY</w:t>
      </w:r>
    </w:p>
    <w:p w:rsidR="00FC48A2" w:rsidRPr="008C192A" w:rsidRDefault="00FC48A2" w:rsidP="00FC48A2">
      <w:pPr>
        <w:pStyle w:val="Nagwek4"/>
        <w:keepNext w:val="0"/>
        <w:tabs>
          <w:tab w:val="left" w:pos="426"/>
        </w:tabs>
        <w:rPr>
          <w:rFonts w:ascii="Verdana" w:hAnsi="Verdana" w:cs="Calibri"/>
          <w:b w:val="0"/>
          <w:color w:val="002060"/>
          <w:sz w:val="20"/>
          <w:lang w:val="en-GB"/>
        </w:rPr>
      </w:pPr>
      <w:r w:rsidRPr="008C192A">
        <w:rPr>
          <w:rFonts w:ascii="Verdana" w:hAnsi="Verdana" w:cs="Calibri"/>
          <w:b w:val="0"/>
          <w:color w:val="002060"/>
          <w:sz w:val="20"/>
          <w:lang w:val="en-GB"/>
        </w:rPr>
        <w:t>I.</w:t>
      </w:r>
      <w:r w:rsidRPr="008C192A">
        <w:rPr>
          <w:rFonts w:ascii="Verdana" w:hAnsi="Verdana" w:cs="Calibri"/>
          <w:b w:val="0"/>
          <w:color w:val="002060"/>
          <w:sz w:val="20"/>
          <w:lang w:val="en-GB"/>
        </w:rPr>
        <w:tab/>
        <w:t>PROPOSED MOBILITY PROGRAMME</w:t>
      </w: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65"/>
      </w:tblGrid>
      <w:tr w:rsidR="00FC48A2" w:rsidRPr="000A3CA6" w:rsidTr="00037519">
        <w:trPr>
          <w:trHeight w:val="473"/>
        </w:trPr>
        <w:tc>
          <w:tcPr>
            <w:tcW w:w="10065" w:type="dxa"/>
            <w:shd w:val="clear" w:color="auto" w:fill="auto"/>
          </w:tcPr>
          <w:p w:rsidR="00FC48A2" w:rsidRPr="008C192A" w:rsidRDefault="00FC48A2" w:rsidP="00037519">
            <w:pPr>
              <w:pStyle w:val="Tekstkomentarza"/>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xml:space="preserve">: from </w:t>
            </w:r>
            <w:r w:rsidRPr="00B909D6">
              <w:rPr>
                <w:rFonts w:ascii="Verdana" w:hAnsi="Verdana" w:cs="Calibri"/>
                <w:sz w:val="18"/>
                <w:lang w:val="en-GB"/>
              </w:rPr>
              <w:t xml:space="preserve">[day/month/year] </w:t>
            </w:r>
            <w:r>
              <w:rPr>
                <w:rFonts w:ascii="Verdana" w:hAnsi="Verdana" w:cs="Calibri"/>
                <w:lang w:val="en-GB"/>
              </w:rPr>
              <w:t>.…..</w:t>
            </w:r>
            <w:r w:rsidRPr="008C192A">
              <w:rPr>
                <w:rFonts w:ascii="Verdana" w:hAnsi="Verdana" w:cs="Calibri"/>
                <w:lang w:val="en-GB"/>
              </w:rPr>
              <w:t xml:space="preserve">. till </w:t>
            </w:r>
            <w:r w:rsidRPr="00B909D6">
              <w:rPr>
                <w:rFonts w:ascii="Verdana" w:hAnsi="Verdana" w:cs="Calibri"/>
                <w:sz w:val="18"/>
                <w:lang w:val="en-GB"/>
              </w:rPr>
              <w:t xml:space="preserve">[day/month/year] </w:t>
            </w:r>
            <w:r w:rsidRPr="008C192A">
              <w:rPr>
                <w:rFonts w:ascii="Verdana" w:hAnsi="Verdana" w:cs="Calibri"/>
                <w:lang w:val="en-GB"/>
              </w:rPr>
              <w:t>…</w:t>
            </w:r>
            <w:r>
              <w:rPr>
                <w:rFonts w:ascii="Verdana" w:hAnsi="Verdana" w:cs="Calibri"/>
                <w:lang w:val="en-GB"/>
              </w:rPr>
              <w:t>……..</w:t>
            </w:r>
            <w:r w:rsidRPr="008C192A">
              <w:rPr>
                <w:rFonts w:ascii="Verdana" w:hAnsi="Verdana" w:cs="Calibri"/>
                <w:lang w:val="en-GB"/>
              </w:rPr>
              <w:t>…</w:t>
            </w:r>
          </w:p>
        </w:tc>
      </w:tr>
      <w:tr w:rsidR="00FC48A2" w:rsidRPr="000A3CA6" w:rsidTr="00037519">
        <w:trPr>
          <w:trHeight w:val="277"/>
        </w:trPr>
        <w:tc>
          <w:tcPr>
            <w:tcW w:w="10065" w:type="dxa"/>
            <w:shd w:val="clear" w:color="auto" w:fill="auto"/>
          </w:tcPr>
          <w:p w:rsidR="00FC48A2" w:rsidRPr="00B36C97" w:rsidRDefault="00FC48A2" w:rsidP="00037519">
            <w:pPr>
              <w:pStyle w:val="Tekstkomentarza"/>
              <w:tabs>
                <w:tab w:val="left" w:pos="5812"/>
              </w:tabs>
              <w:spacing w:after="120"/>
              <w:rPr>
                <w:rFonts w:ascii="Verdana" w:hAnsi="Verdana" w:cs="Arial"/>
                <w:lang w:val="en-GB"/>
              </w:rPr>
            </w:pPr>
            <w:r w:rsidRPr="008C192A">
              <w:rPr>
                <w:rFonts w:ascii="Verdana" w:hAnsi="Verdana" w:cs="Calibri"/>
                <w:b/>
                <w:lang w:val="en-GB"/>
              </w:rPr>
              <w:t>Nu</w:t>
            </w:r>
            <w:r>
              <w:rPr>
                <w:rFonts w:ascii="Verdana" w:hAnsi="Verdana" w:cs="Calibri"/>
                <w:b/>
                <w:lang w:val="en-GB"/>
              </w:rPr>
              <w:t>mber of working hours per week:</w:t>
            </w:r>
          </w:p>
        </w:tc>
      </w:tr>
      <w:tr w:rsidR="00FC48A2" w:rsidRPr="008C192A" w:rsidTr="00037519">
        <w:trPr>
          <w:trHeight w:val="345"/>
        </w:trPr>
        <w:tc>
          <w:tcPr>
            <w:tcW w:w="10065" w:type="dxa"/>
            <w:shd w:val="clear" w:color="auto" w:fill="auto"/>
          </w:tcPr>
          <w:p w:rsidR="00FC48A2" w:rsidRPr="00B36C97" w:rsidRDefault="00FC48A2" w:rsidP="00037519">
            <w:pPr>
              <w:spacing w:after="0"/>
              <w:ind w:right="-993"/>
              <w:rPr>
                <w:rFonts w:ascii="Verdana" w:hAnsi="Verdana"/>
                <w:sz w:val="20"/>
              </w:rPr>
            </w:pPr>
            <w:r w:rsidRPr="008C192A">
              <w:rPr>
                <w:rFonts w:ascii="Verdana" w:hAnsi="Verdana"/>
                <w:b/>
                <w:sz w:val="20"/>
              </w:rPr>
              <w:t>Traineeship title:</w:t>
            </w:r>
          </w:p>
        </w:tc>
      </w:tr>
      <w:tr w:rsidR="00FC48A2" w:rsidRPr="000A3CA6" w:rsidTr="00037519">
        <w:trPr>
          <w:trHeight w:val="418"/>
        </w:trPr>
        <w:tc>
          <w:tcPr>
            <w:tcW w:w="10065" w:type="dxa"/>
            <w:shd w:val="clear" w:color="auto" w:fill="auto"/>
          </w:tcPr>
          <w:p w:rsidR="00FC48A2" w:rsidRPr="005F4982" w:rsidRDefault="00FC48A2" w:rsidP="00037519">
            <w:pPr>
              <w:spacing w:after="0"/>
              <w:ind w:right="34"/>
              <w:rPr>
                <w:rFonts w:ascii="Verdana" w:hAnsi="Verdana"/>
                <w:b/>
                <w:sz w:val="20"/>
                <w:lang w:val="en-US"/>
              </w:rPr>
            </w:pPr>
            <w:r w:rsidRPr="005F4982">
              <w:rPr>
                <w:rFonts w:ascii="Verdana" w:hAnsi="Verdana"/>
                <w:b/>
                <w:sz w:val="20"/>
                <w:lang w:val="en-US"/>
              </w:rPr>
              <w:t>Detailed programme of the traineeship period:</w:t>
            </w:r>
          </w:p>
          <w:p w:rsidR="00FC48A2" w:rsidRPr="005F4982" w:rsidRDefault="00FC48A2" w:rsidP="00037519">
            <w:pPr>
              <w:spacing w:after="0"/>
              <w:ind w:right="34"/>
              <w:rPr>
                <w:rFonts w:ascii="Verdana" w:hAnsi="Verdana"/>
                <w:sz w:val="20"/>
                <w:lang w:val="en-US"/>
              </w:rPr>
            </w:pPr>
          </w:p>
          <w:p w:rsidR="00FC48A2" w:rsidRPr="005F4982" w:rsidRDefault="00FC48A2" w:rsidP="00037519">
            <w:pPr>
              <w:spacing w:after="0"/>
              <w:ind w:right="34"/>
              <w:rPr>
                <w:rFonts w:ascii="Verdana" w:hAnsi="Verdana" w:cs="Arial"/>
                <w:sz w:val="20"/>
                <w:lang w:val="en-US"/>
              </w:rPr>
            </w:pPr>
          </w:p>
        </w:tc>
      </w:tr>
      <w:tr w:rsidR="00FC48A2" w:rsidRPr="000A3CA6" w:rsidTr="00037519">
        <w:trPr>
          <w:trHeight w:val="692"/>
        </w:trPr>
        <w:tc>
          <w:tcPr>
            <w:tcW w:w="10065" w:type="dxa"/>
            <w:shd w:val="clear" w:color="auto" w:fill="auto"/>
          </w:tcPr>
          <w:p w:rsidR="00FC48A2" w:rsidRPr="005F4982" w:rsidRDefault="00FC48A2" w:rsidP="00037519">
            <w:pPr>
              <w:spacing w:after="0"/>
              <w:ind w:right="34"/>
              <w:rPr>
                <w:rFonts w:ascii="Verdana" w:hAnsi="Verdana"/>
                <w:b/>
                <w:sz w:val="20"/>
                <w:lang w:val="en-US"/>
              </w:rPr>
            </w:pPr>
            <w:r w:rsidRPr="005F4982">
              <w:rPr>
                <w:rFonts w:ascii="Verdana" w:hAnsi="Verdana"/>
                <w:b/>
                <w:sz w:val="20"/>
                <w:lang w:val="en-US"/>
              </w:rPr>
              <w:t>Knowledge</w:t>
            </w:r>
            <w:r w:rsidRPr="005F4982">
              <w:rPr>
                <w:rFonts w:ascii="Verdana" w:hAnsi="Verdana"/>
                <w:sz w:val="20"/>
                <w:lang w:val="en-US"/>
              </w:rPr>
              <w:t xml:space="preserve">, </w:t>
            </w:r>
            <w:r w:rsidRPr="005F4982">
              <w:rPr>
                <w:rFonts w:ascii="Verdana" w:hAnsi="Verdana"/>
                <w:b/>
                <w:sz w:val="20"/>
                <w:lang w:val="en-US"/>
              </w:rPr>
              <w:t>skills and competences to be acquired by the trainee at the end of the traineeship</w:t>
            </w:r>
            <w:r w:rsidRPr="005F4982">
              <w:rPr>
                <w:rFonts w:ascii="Verdana" w:hAnsi="Verdana" w:cs="Arial"/>
                <w:sz w:val="20"/>
                <w:lang w:val="en-US"/>
              </w:rPr>
              <w:t>:</w:t>
            </w:r>
          </w:p>
          <w:p w:rsidR="00FC48A2" w:rsidRPr="005F4982" w:rsidRDefault="00FC48A2" w:rsidP="00037519">
            <w:pPr>
              <w:spacing w:after="0"/>
              <w:ind w:right="34"/>
              <w:rPr>
                <w:rFonts w:ascii="Verdana" w:hAnsi="Verdana"/>
                <w:sz w:val="20"/>
                <w:lang w:val="en-US"/>
              </w:rPr>
            </w:pPr>
          </w:p>
          <w:p w:rsidR="00FC48A2" w:rsidRPr="005F4982" w:rsidRDefault="00FC48A2" w:rsidP="00037519">
            <w:pPr>
              <w:spacing w:after="0"/>
              <w:ind w:right="34"/>
              <w:rPr>
                <w:rFonts w:ascii="Verdana" w:hAnsi="Verdana"/>
                <w:b/>
                <w:sz w:val="20"/>
                <w:lang w:val="en-US"/>
              </w:rPr>
            </w:pPr>
          </w:p>
        </w:tc>
      </w:tr>
      <w:tr w:rsidR="00FC48A2" w:rsidRPr="008C192A" w:rsidTr="00037519">
        <w:trPr>
          <w:trHeight w:val="393"/>
        </w:trPr>
        <w:tc>
          <w:tcPr>
            <w:tcW w:w="10065" w:type="dxa"/>
            <w:shd w:val="clear" w:color="auto" w:fill="auto"/>
          </w:tcPr>
          <w:p w:rsidR="00FC48A2" w:rsidRDefault="00FC48A2" w:rsidP="00037519">
            <w:pPr>
              <w:spacing w:after="0"/>
              <w:ind w:left="-6" w:right="34" w:firstLine="6"/>
              <w:rPr>
                <w:rFonts w:ascii="Verdana" w:hAnsi="Verdana"/>
                <w:b/>
                <w:sz w:val="20"/>
              </w:rPr>
            </w:pPr>
            <w:r>
              <w:rPr>
                <w:rFonts w:ascii="Verdana" w:hAnsi="Verdana"/>
                <w:b/>
                <w:sz w:val="20"/>
              </w:rPr>
              <w:t>Monitoring plan:</w:t>
            </w:r>
          </w:p>
          <w:p w:rsidR="00FC48A2" w:rsidRDefault="00FC48A2" w:rsidP="00037519">
            <w:pPr>
              <w:spacing w:after="0"/>
              <w:ind w:right="34"/>
              <w:rPr>
                <w:rFonts w:ascii="Verdana" w:hAnsi="Verdana"/>
                <w:sz w:val="20"/>
              </w:rPr>
            </w:pPr>
          </w:p>
          <w:p w:rsidR="00FC48A2" w:rsidRPr="008C192A" w:rsidRDefault="00FC48A2" w:rsidP="00037519">
            <w:pPr>
              <w:spacing w:after="0"/>
              <w:ind w:right="34"/>
              <w:rPr>
                <w:rFonts w:ascii="Verdana" w:hAnsi="Verdana"/>
                <w:b/>
                <w:sz w:val="20"/>
              </w:rPr>
            </w:pPr>
          </w:p>
        </w:tc>
      </w:tr>
      <w:tr w:rsidR="00FC48A2" w:rsidRPr="008C192A" w:rsidTr="00037519">
        <w:trPr>
          <w:trHeight w:val="423"/>
        </w:trPr>
        <w:tc>
          <w:tcPr>
            <w:tcW w:w="10065" w:type="dxa"/>
            <w:shd w:val="clear" w:color="auto" w:fill="auto"/>
          </w:tcPr>
          <w:p w:rsidR="00FC48A2" w:rsidRPr="00D61901" w:rsidRDefault="00FC48A2" w:rsidP="00037519">
            <w:pPr>
              <w:spacing w:after="0"/>
              <w:ind w:right="34"/>
              <w:rPr>
                <w:rFonts w:ascii="Verdana" w:hAnsi="Verdana"/>
                <w:b/>
                <w:sz w:val="20"/>
              </w:rPr>
            </w:pPr>
            <w:r w:rsidRPr="008C192A">
              <w:rPr>
                <w:rFonts w:ascii="Verdana" w:hAnsi="Verdana"/>
                <w:b/>
                <w:sz w:val="20"/>
              </w:rPr>
              <w:t>Evaluation plan</w:t>
            </w:r>
            <w:r>
              <w:rPr>
                <w:rFonts w:ascii="Verdana" w:hAnsi="Verdana"/>
                <w:b/>
                <w:sz w:val="20"/>
              </w:rPr>
              <w:t>:</w:t>
            </w:r>
          </w:p>
          <w:p w:rsidR="00FC48A2" w:rsidRPr="00B909D6" w:rsidRDefault="00FC48A2" w:rsidP="00037519">
            <w:pPr>
              <w:spacing w:after="0"/>
              <w:ind w:right="34"/>
              <w:rPr>
                <w:rFonts w:ascii="Verdana" w:hAnsi="Verdana"/>
                <w:sz w:val="20"/>
              </w:rPr>
            </w:pPr>
          </w:p>
          <w:p w:rsidR="00FC48A2" w:rsidRPr="008C192A" w:rsidRDefault="00FC48A2" w:rsidP="00037519">
            <w:pPr>
              <w:spacing w:after="0"/>
              <w:ind w:right="34"/>
              <w:rPr>
                <w:rFonts w:ascii="Verdana" w:hAnsi="Verdana" w:cs="Arial"/>
                <w:sz w:val="20"/>
              </w:rPr>
            </w:pPr>
          </w:p>
        </w:tc>
      </w:tr>
    </w:tbl>
    <w:p w:rsidR="00FC48A2" w:rsidRPr="00D50F97" w:rsidRDefault="00FC48A2" w:rsidP="00FC48A2">
      <w:pPr>
        <w:pStyle w:val="Tekstkomentarza"/>
        <w:tabs>
          <w:tab w:val="left" w:pos="5812"/>
        </w:tabs>
        <w:spacing w:after="120"/>
        <w:rPr>
          <w:rFonts w:ascii="Verdana" w:hAnsi="Verdana" w:cs="Calibri"/>
          <w:sz w:val="16"/>
          <w:lang w:val="en-GB"/>
        </w:rPr>
      </w:pP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65"/>
      </w:tblGrid>
      <w:tr w:rsidR="00FC48A2" w:rsidRPr="0024577B" w:rsidTr="00037519">
        <w:tc>
          <w:tcPr>
            <w:tcW w:w="10065" w:type="dxa"/>
            <w:shd w:val="clear" w:color="auto" w:fill="auto"/>
          </w:tcPr>
          <w:p w:rsidR="00FC48A2" w:rsidRPr="005F4982" w:rsidRDefault="00FC48A2" w:rsidP="00037519">
            <w:pPr>
              <w:spacing w:after="120"/>
              <w:ind w:left="-6" w:firstLine="6"/>
              <w:rPr>
                <w:rFonts w:ascii="Verdana" w:hAnsi="Verdana"/>
                <w:b/>
                <w:sz w:val="20"/>
                <w:lang w:val="en-US"/>
              </w:rPr>
            </w:pPr>
            <w:r w:rsidRPr="005F4982">
              <w:rPr>
                <w:rFonts w:ascii="Verdana" w:hAnsi="Verdana"/>
                <w:b/>
                <w:sz w:val="20"/>
                <w:lang w:val="en-US"/>
              </w:rPr>
              <w:t>Language competence of the trainee</w:t>
            </w:r>
          </w:p>
          <w:p w:rsidR="00FC48A2" w:rsidRPr="005F4982" w:rsidRDefault="00FC48A2" w:rsidP="00037519">
            <w:pPr>
              <w:spacing w:after="0"/>
              <w:rPr>
                <w:rFonts w:ascii="Verdana" w:hAnsi="Verdana"/>
                <w:sz w:val="20"/>
                <w:lang w:val="en-US"/>
              </w:rPr>
            </w:pPr>
            <w:r w:rsidRPr="005F4982">
              <w:rPr>
                <w:rFonts w:ascii="Verdana" w:hAnsi="Verdana"/>
                <w:sz w:val="20"/>
                <w:lang w:val="en-US"/>
              </w:rPr>
              <w:t>The level of language competence</w:t>
            </w:r>
            <w:r w:rsidRPr="008C192A">
              <w:rPr>
                <w:rStyle w:val="Odwoanieprzypisukocowego"/>
                <w:rFonts w:ascii="Verdana" w:hAnsi="Verdana"/>
                <w:sz w:val="20"/>
              </w:rPr>
              <w:endnoteReference w:id="9"/>
            </w:r>
            <w:r w:rsidRPr="005F4982">
              <w:rPr>
                <w:rFonts w:ascii="Verdana" w:hAnsi="Verdana"/>
                <w:sz w:val="20"/>
                <w:lang w:val="en-US"/>
              </w:rPr>
              <w:t xml:space="preserve"> in ………….. </w:t>
            </w:r>
            <w:r w:rsidRPr="005F4982">
              <w:rPr>
                <w:rFonts w:ascii="Verdana" w:hAnsi="Verdana"/>
                <w:i/>
                <w:sz w:val="20"/>
                <w:lang w:val="en-US"/>
              </w:rPr>
              <w:t>[workplace main language]</w:t>
            </w:r>
            <w:r w:rsidRPr="005F4982">
              <w:rPr>
                <w:rFonts w:ascii="Verdana" w:hAnsi="Verdana"/>
                <w:sz w:val="20"/>
                <w:lang w:val="en-US"/>
              </w:rPr>
              <w:t xml:space="preserve"> that the trainee already has or agrees to acquire by the start of the mobility period is: </w:t>
            </w:r>
          </w:p>
          <w:p w:rsidR="00FC48A2" w:rsidRPr="00CE38B2" w:rsidRDefault="00FC48A2" w:rsidP="00037519">
            <w:pPr>
              <w:spacing w:after="0"/>
              <w:rPr>
                <w:rFonts w:ascii="Verdana" w:hAnsi="Verdana"/>
                <w:sz w:val="20"/>
              </w:rPr>
            </w:pPr>
            <w:r w:rsidRPr="008C192A">
              <w:rPr>
                <w:rFonts w:ascii="Verdana" w:hAnsi="Verdana"/>
                <w:sz w:val="20"/>
              </w:rPr>
              <w:t xml:space="preserve">A1 </w:t>
            </w:r>
            <w:r w:rsidRPr="008C192A">
              <w:rPr>
                <w:rFonts w:ascii="Verdana" w:hAnsi="Verdana"/>
                <w:sz w:val="20"/>
              </w:rPr>
              <w:sym w:font="Wingdings" w:char="F06F"/>
            </w:r>
            <w:r w:rsidRPr="008C192A">
              <w:rPr>
                <w:rFonts w:ascii="Verdana" w:hAnsi="Verdana"/>
                <w:sz w:val="20"/>
              </w:rPr>
              <w:t xml:space="preserve">     A2 </w:t>
            </w:r>
            <w:r w:rsidRPr="008C192A">
              <w:rPr>
                <w:rFonts w:ascii="Verdana" w:hAnsi="Verdana"/>
                <w:sz w:val="20"/>
              </w:rPr>
              <w:sym w:font="Wingdings" w:char="F06F"/>
            </w:r>
            <w:r w:rsidRPr="008C192A">
              <w:rPr>
                <w:rFonts w:ascii="Verdana" w:hAnsi="Verdana"/>
                <w:sz w:val="20"/>
              </w:rPr>
              <w:t xml:space="preserve">     B1 </w:t>
            </w:r>
            <w:r w:rsidRPr="008C192A">
              <w:rPr>
                <w:rFonts w:ascii="Verdana" w:hAnsi="Verdana"/>
                <w:sz w:val="20"/>
              </w:rPr>
              <w:sym w:font="Wingdings" w:char="F06F"/>
            </w:r>
            <w:r w:rsidRPr="008C192A">
              <w:rPr>
                <w:rFonts w:ascii="Verdana" w:hAnsi="Verdana"/>
                <w:sz w:val="20"/>
              </w:rPr>
              <w:t xml:space="preserve">     B2 </w:t>
            </w:r>
            <w:r w:rsidRPr="008C192A">
              <w:rPr>
                <w:rFonts w:ascii="Verdana" w:hAnsi="Verdana"/>
                <w:sz w:val="20"/>
              </w:rPr>
              <w:sym w:font="Wingdings" w:char="F06F"/>
            </w:r>
            <w:r w:rsidRPr="008C192A">
              <w:rPr>
                <w:rFonts w:ascii="Verdana" w:hAnsi="Verdana"/>
                <w:sz w:val="20"/>
              </w:rPr>
              <w:t xml:space="preserve">     C1 </w:t>
            </w:r>
            <w:r w:rsidRPr="008C192A">
              <w:rPr>
                <w:rFonts w:ascii="Verdana" w:hAnsi="Verdana"/>
                <w:sz w:val="20"/>
              </w:rPr>
              <w:sym w:font="Wingdings" w:char="F06F"/>
            </w:r>
            <w:r w:rsidRPr="008C192A">
              <w:rPr>
                <w:rFonts w:ascii="Verdana" w:hAnsi="Verdana"/>
                <w:sz w:val="20"/>
              </w:rPr>
              <w:t xml:space="preserve">     C2 </w:t>
            </w:r>
            <w:r w:rsidRPr="008C192A">
              <w:rPr>
                <w:rFonts w:ascii="Verdana" w:hAnsi="Verdana"/>
                <w:sz w:val="20"/>
              </w:rPr>
              <w:sym w:font="Wingdings" w:char="F06F"/>
            </w:r>
          </w:p>
        </w:tc>
      </w:tr>
    </w:tbl>
    <w:p w:rsidR="00FC48A2" w:rsidRPr="00B76983" w:rsidRDefault="00FC48A2" w:rsidP="00FC48A2">
      <w:pPr>
        <w:spacing w:before="240" w:after="120" w:line="240" w:lineRule="auto"/>
        <w:ind w:left="-284" w:firstLine="6"/>
        <w:rPr>
          <w:rFonts w:ascii="Verdana" w:hAnsi="Verdana"/>
          <w:b/>
          <w:sz w:val="20"/>
        </w:rPr>
      </w:pPr>
      <w:r w:rsidRPr="00B76983">
        <w:rPr>
          <w:rFonts w:ascii="Verdana" w:hAnsi="Verdana"/>
          <w:b/>
          <w:sz w:val="20"/>
        </w:rPr>
        <w:t>The sending institution</w:t>
      </w:r>
    </w:p>
    <w:p w:rsidR="00FC48A2" w:rsidRPr="005F4982" w:rsidRDefault="00FC48A2" w:rsidP="00FC48A2">
      <w:pPr>
        <w:spacing w:after="120"/>
        <w:ind w:left="-284"/>
        <w:jc w:val="both"/>
        <w:rPr>
          <w:rFonts w:ascii="Verdana" w:hAnsi="Verdana"/>
          <w:sz w:val="20"/>
          <w:lang w:val="en-US"/>
        </w:rPr>
      </w:pPr>
      <w:r w:rsidRPr="005F4982">
        <w:rPr>
          <w:rFonts w:ascii="Verdana" w:hAnsi="Verdana"/>
          <w:sz w:val="20"/>
          <w:lang w:val="en-US"/>
        </w:rPr>
        <w:t>The institution undertakes to respect all the principles of the Erasmus Charter for Higher Education relating to traineeships.</w:t>
      </w:r>
      <w:r w:rsidRPr="005F4982">
        <w:rPr>
          <w:rFonts w:ascii="Verdana" w:hAnsi="Verdana"/>
          <w:i/>
          <w:sz w:val="20"/>
          <w:lang w:val="en-US"/>
        </w:rPr>
        <w:t>[Please fill in only one of the following boxes depending on whether the traineeship is embedded in the curriculum or is a voluntary traineeship.]</w:t>
      </w:r>
      <w:r w:rsidRPr="005F4982">
        <w:rPr>
          <w:rFonts w:ascii="Verdana" w:hAnsi="Verdana"/>
          <w:b/>
          <w:sz w:val="20"/>
          <w:lang w:val="en-US"/>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65"/>
      </w:tblGrid>
      <w:tr w:rsidR="00FC48A2" w:rsidRPr="000A3CA6" w:rsidTr="00037519">
        <w:tc>
          <w:tcPr>
            <w:tcW w:w="10065" w:type="dxa"/>
            <w:shd w:val="clear" w:color="auto" w:fill="auto"/>
          </w:tcPr>
          <w:p w:rsidR="00FC48A2" w:rsidRPr="005F4982" w:rsidRDefault="00FC48A2" w:rsidP="00037519">
            <w:pPr>
              <w:spacing w:after="120" w:line="240" w:lineRule="auto"/>
              <w:jc w:val="both"/>
              <w:rPr>
                <w:rFonts w:ascii="Verdana" w:hAnsi="Verdana"/>
                <w:sz w:val="20"/>
                <w:lang w:val="en-US"/>
              </w:rPr>
            </w:pPr>
            <w:r w:rsidRPr="005F4982">
              <w:rPr>
                <w:rFonts w:ascii="Verdana" w:hAnsi="Verdana"/>
                <w:sz w:val="20"/>
                <w:lang w:val="en-US"/>
              </w:rPr>
              <w:t xml:space="preserve">The traineeship is </w:t>
            </w:r>
            <w:r w:rsidRPr="005F4982">
              <w:rPr>
                <w:rFonts w:ascii="Verdana" w:hAnsi="Verdana"/>
                <w:sz w:val="20"/>
                <w:u w:val="single"/>
                <w:lang w:val="en-US"/>
              </w:rPr>
              <w:t>embedded in the curriculum</w:t>
            </w:r>
            <w:r w:rsidRPr="005F4982">
              <w:rPr>
                <w:rFonts w:ascii="Verdana" w:hAnsi="Verdana"/>
                <w:sz w:val="20"/>
                <w:lang w:val="en-US"/>
              </w:rPr>
              <w:t xml:space="preserve"> and upon satisfactory completion of the traineeship, the institution undertakes to:</w:t>
            </w:r>
          </w:p>
          <w:p w:rsidR="00FC48A2" w:rsidRPr="00B76983" w:rsidRDefault="00FC48A2" w:rsidP="00037519">
            <w:pPr>
              <w:numPr>
                <w:ilvl w:val="0"/>
                <w:numId w:val="25"/>
              </w:numPr>
              <w:tabs>
                <w:tab w:val="clear" w:pos="738"/>
              </w:tabs>
              <w:suppressAutoHyphens w:val="0"/>
              <w:spacing w:after="120" w:line="240" w:lineRule="auto"/>
              <w:ind w:left="278" w:hanging="284"/>
              <w:rPr>
                <w:rFonts w:ascii="Verdana" w:hAnsi="Verdana"/>
                <w:sz w:val="20"/>
              </w:rPr>
            </w:pPr>
            <w:r w:rsidRPr="00B76983">
              <w:rPr>
                <w:rFonts w:ascii="Verdana" w:hAnsi="Verdana"/>
                <w:sz w:val="20"/>
              </w:rPr>
              <w:t>Award …….. ECTS credits.</w:t>
            </w:r>
          </w:p>
          <w:p w:rsidR="00FC48A2" w:rsidRPr="005F4982" w:rsidRDefault="00FC48A2" w:rsidP="00037519">
            <w:pPr>
              <w:numPr>
                <w:ilvl w:val="0"/>
                <w:numId w:val="25"/>
              </w:numPr>
              <w:tabs>
                <w:tab w:val="clear" w:pos="738"/>
              </w:tabs>
              <w:suppressAutoHyphens w:val="0"/>
              <w:spacing w:after="120" w:line="240" w:lineRule="auto"/>
              <w:ind w:left="278" w:hanging="284"/>
              <w:rPr>
                <w:rFonts w:ascii="Verdana" w:hAnsi="Verdana"/>
                <w:sz w:val="20"/>
                <w:lang w:val="en-US"/>
              </w:rPr>
            </w:pPr>
            <w:r w:rsidRPr="005F4982">
              <w:rPr>
                <w:rFonts w:ascii="Verdana" w:hAnsi="Verdana"/>
                <w:sz w:val="20"/>
                <w:lang w:val="en-US"/>
              </w:rPr>
              <w:t xml:space="preserve">Give a grade based on: Traineeship certificate </w:t>
            </w:r>
            <w:r w:rsidRPr="00B76983">
              <w:rPr>
                <w:rFonts w:ascii="Verdana" w:hAnsi="Verdana"/>
                <w:sz w:val="20"/>
              </w:rPr>
              <w:sym w:font="Wingdings" w:char="F06F"/>
            </w:r>
            <w:r w:rsidRPr="005F4982">
              <w:rPr>
                <w:rFonts w:ascii="Verdana" w:hAnsi="Verdana"/>
                <w:sz w:val="20"/>
                <w:lang w:val="en-US"/>
              </w:rPr>
              <w:t xml:space="preserve">  Final report </w:t>
            </w:r>
            <w:r w:rsidRPr="00B76983">
              <w:rPr>
                <w:rFonts w:ascii="Verdana" w:hAnsi="Verdana"/>
                <w:sz w:val="20"/>
              </w:rPr>
              <w:sym w:font="Wingdings" w:char="F06F"/>
            </w:r>
            <w:r w:rsidRPr="005F4982">
              <w:rPr>
                <w:rFonts w:ascii="Verdana" w:hAnsi="Verdana"/>
                <w:sz w:val="20"/>
                <w:lang w:val="en-US"/>
              </w:rPr>
              <w:t xml:space="preserve">  Interview </w:t>
            </w:r>
            <w:r w:rsidRPr="00B76983">
              <w:rPr>
                <w:rFonts w:ascii="Verdana" w:hAnsi="Verdana"/>
                <w:sz w:val="20"/>
              </w:rPr>
              <w:sym w:font="Wingdings" w:char="F06F"/>
            </w:r>
            <w:r w:rsidRPr="005F4982">
              <w:rPr>
                <w:rFonts w:ascii="Verdana" w:hAnsi="Verdana"/>
                <w:sz w:val="20"/>
                <w:lang w:val="en-US"/>
              </w:rPr>
              <w:t xml:space="preserve">  </w:t>
            </w:r>
          </w:p>
          <w:p w:rsidR="00FC48A2" w:rsidRPr="005F4982" w:rsidRDefault="00FC48A2" w:rsidP="00037519">
            <w:pPr>
              <w:numPr>
                <w:ilvl w:val="0"/>
                <w:numId w:val="25"/>
              </w:numPr>
              <w:tabs>
                <w:tab w:val="clear" w:pos="738"/>
              </w:tabs>
              <w:suppressAutoHyphens w:val="0"/>
              <w:spacing w:after="120" w:line="240" w:lineRule="auto"/>
              <w:ind w:left="278" w:hanging="284"/>
              <w:rPr>
                <w:rFonts w:ascii="Verdana" w:hAnsi="Verdana"/>
                <w:sz w:val="20"/>
                <w:lang w:val="en-US"/>
              </w:rPr>
            </w:pPr>
            <w:r w:rsidRPr="005F4982">
              <w:rPr>
                <w:rFonts w:ascii="Verdana" w:hAnsi="Verdana"/>
                <w:sz w:val="20"/>
                <w:lang w:val="en-US"/>
              </w:rPr>
              <w:t>Record the traineeship in the trainee's Transcript of Records.</w:t>
            </w:r>
          </w:p>
          <w:p w:rsidR="00FC48A2" w:rsidRPr="005F4982" w:rsidRDefault="00FC48A2" w:rsidP="00037519">
            <w:pPr>
              <w:numPr>
                <w:ilvl w:val="0"/>
                <w:numId w:val="25"/>
              </w:numPr>
              <w:tabs>
                <w:tab w:val="clear" w:pos="738"/>
              </w:tabs>
              <w:suppressAutoHyphens w:val="0"/>
              <w:spacing w:after="120" w:line="240" w:lineRule="auto"/>
              <w:ind w:left="278" w:hanging="284"/>
              <w:rPr>
                <w:rFonts w:ascii="Verdana" w:hAnsi="Verdana"/>
                <w:sz w:val="20"/>
                <w:lang w:val="en-US"/>
              </w:rPr>
            </w:pPr>
            <w:r w:rsidRPr="005F4982">
              <w:rPr>
                <w:rFonts w:ascii="Verdana" w:hAnsi="Verdana"/>
                <w:sz w:val="20"/>
                <w:lang w:val="en-US"/>
              </w:rPr>
              <w:t>Record the traineeship in the trainee's Diploma Supplement (or equivalent).</w:t>
            </w:r>
          </w:p>
        </w:tc>
      </w:tr>
    </w:tbl>
    <w:p w:rsidR="00FC48A2" w:rsidRPr="00B36C97" w:rsidRDefault="00FC48A2" w:rsidP="00FC48A2">
      <w:pPr>
        <w:pStyle w:val="Tekstkomentarza"/>
        <w:tabs>
          <w:tab w:val="left" w:pos="1905"/>
        </w:tabs>
        <w:spacing w:after="120"/>
        <w:rPr>
          <w:rFonts w:ascii="Verdana" w:hAnsi="Verdana" w:cs="Calibri"/>
          <w:sz w:val="12"/>
          <w:szCs w:val="12"/>
          <w:lang w:val="en-GB"/>
        </w:rPr>
      </w:pP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65"/>
      </w:tblGrid>
      <w:tr w:rsidR="00FC48A2" w:rsidRPr="000A3CA6" w:rsidTr="00037519">
        <w:tc>
          <w:tcPr>
            <w:tcW w:w="10065" w:type="dxa"/>
            <w:shd w:val="clear" w:color="auto" w:fill="auto"/>
          </w:tcPr>
          <w:p w:rsidR="00FC48A2" w:rsidRPr="005F4982" w:rsidRDefault="00FC48A2" w:rsidP="00037519">
            <w:pPr>
              <w:spacing w:after="120" w:line="240" w:lineRule="auto"/>
              <w:jc w:val="both"/>
              <w:rPr>
                <w:rFonts w:ascii="Verdana" w:hAnsi="Verdana"/>
                <w:sz w:val="20"/>
                <w:lang w:val="en-US"/>
              </w:rPr>
            </w:pPr>
            <w:r w:rsidRPr="005F4982">
              <w:rPr>
                <w:rFonts w:ascii="Verdana" w:hAnsi="Verdana"/>
                <w:sz w:val="20"/>
                <w:lang w:val="en-US"/>
              </w:rPr>
              <w:t xml:space="preserve">The traineeship is </w:t>
            </w:r>
            <w:r w:rsidRPr="005F4982">
              <w:rPr>
                <w:rFonts w:ascii="Verdana" w:hAnsi="Verdana"/>
                <w:sz w:val="20"/>
                <w:u w:val="single"/>
                <w:lang w:val="en-US"/>
              </w:rPr>
              <w:t>voluntary</w:t>
            </w:r>
            <w:r w:rsidRPr="005F4982">
              <w:rPr>
                <w:rFonts w:ascii="Verdana" w:hAnsi="Verdana"/>
                <w:sz w:val="20"/>
                <w:lang w:val="en-US"/>
              </w:rPr>
              <w:t xml:space="preserve"> and upon satisfactory completion of the traineeship, the institution undertakes to:</w:t>
            </w:r>
          </w:p>
          <w:p w:rsidR="00FC48A2" w:rsidRPr="005F4982" w:rsidRDefault="00FC48A2" w:rsidP="00037519">
            <w:pPr>
              <w:numPr>
                <w:ilvl w:val="0"/>
                <w:numId w:val="25"/>
              </w:numPr>
              <w:tabs>
                <w:tab w:val="clear" w:pos="738"/>
              </w:tabs>
              <w:suppressAutoHyphens w:val="0"/>
              <w:spacing w:after="120" w:line="240" w:lineRule="auto"/>
              <w:ind w:left="278" w:hanging="284"/>
              <w:rPr>
                <w:rFonts w:ascii="Verdana" w:hAnsi="Verdana"/>
                <w:sz w:val="20"/>
                <w:lang w:val="en-US"/>
              </w:rPr>
            </w:pPr>
            <w:r w:rsidRPr="005F4982">
              <w:rPr>
                <w:rFonts w:ascii="Verdana" w:hAnsi="Verdana"/>
                <w:sz w:val="20"/>
                <w:lang w:val="en-US"/>
              </w:rPr>
              <w:t xml:space="preserve">Award ECTS credits:  Yes </w:t>
            </w:r>
            <w:r w:rsidRPr="00B76983">
              <w:rPr>
                <w:rFonts w:ascii="Verdana" w:hAnsi="Verdana"/>
                <w:sz w:val="20"/>
              </w:rPr>
              <w:sym w:font="Wingdings" w:char="F06F"/>
            </w:r>
            <w:r w:rsidRPr="005F4982">
              <w:rPr>
                <w:rFonts w:ascii="Verdana" w:hAnsi="Verdana"/>
                <w:sz w:val="20"/>
                <w:lang w:val="en-US"/>
              </w:rPr>
              <w:t xml:space="preserve">  No </w:t>
            </w:r>
            <w:r w:rsidRPr="00B76983">
              <w:rPr>
                <w:rFonts w:ascii="Verdana" w:hAnsi="Verdana"/>
                <w:sz w:val="20"/>
              </w:rPr>
              <w:sym w:font="Wingdings" w:char="F06F"/>
            </w:r>
            <w:r w:rsidRPr="005F4982">
              <w:rPr>
                <w:rFonts w:ascii="Verdana" w:hAnsi="Verdana"/>
                <w:sz w:val="20"/>
                <w:lang w:val="en-US"/>
              </w:rPr>
              <w:t xml:space="preserve">  </w:t>
            </w:r>
            <w:r w:rsidRPr="005F4982">
              <w:rPr>
                <w:rFonts w:ascii="Verdana" w:hAnsi="Verdana"/>
                <w:sz w:val="20"/>
                <w:lang w:val="en-US"/>
              </w:rPr>
              <w:br/>
              <w:t>If yes, please indicate the number of ECTS credits: …….</w:t>
            </w:r>
          </w:p>
          <w:p w:rsidR="00FC48A2" w:rsidRPr="005F4982" w:rsidRDefault="00FC48A2" w:rsidP="00037519">
            <w:pPr>
              <w:numPr>
                <w:ilvl w:val="0"/>
                <w:numId w:val="25"/>
              </w:numPr>
              <w:tabs>
                <w:tab w:val="clear" w:pos="738"/>
              </w:tabs>
              <w:suppressAutoHyphens w:val="0"/>
              <w:spacing w:after="0" w:line="240" w:lineRule="auto"/>
              <w:ind w:left="278" w:hanging="284"/>
              <w:rPr>
                <w:rFonts w:ascii="Verdana" w:hAnsi="Verdana"/>
                <w:sz w:val="20"/>
                <w:lang w:val="en-US"/>
              </w:rPr>
            </w:pPr>
            <w:r w:rsidRPr="005F4982">
              <w:rPr>
                <w:rFonts w:ascii="Verdana" w:hAnsi="Verdana"/>
                <w:sz w:val="20"/>
                <w:lang w:val="en-US"/>
              </w:rPr>
              <w:t xml:space="preserve">Give a grade: Yes </w:t>
            </w:r>
            <w:r w:rsidRPr="00B76983">
              <w:rPr>
                <w:rFonts w:ascii="Verdana" w:hAnsi="Verdana"/>
                <w:sz w:val="20"/>
              </w:rPr>
              <w:sym w:font="Wingdings" w:char="F06F"/>
            </w:r>
            <w:r w:rsidRPr="005F4982">
              <w:rPr>
                <w:rFonts w:ascii="Verdana" w:hAnsi="Verdana"/>
                <w:sz w:val="20"/>
                <w:lang w:val="en-US"/>
              </w:rPr>
              <w:t xml:space="preserve">  No </w:t>
            </w:r>
            <w:r w:rsidRPr="00B76983">
              <w:rPr>
                <w:rFonts w:ascii="Verdana" w:hAnsi="Verdana"/>
                <w:sz w:val="20"/>
              </w:rPr>
              <w:sym w:font="Wingdings" w:char="F06F"/>
            </w:r>
            <w:r w:rsidRPr="005F4982">
              <w:rPr>
                <w:rFonts w:ascii="Verdana" w:hAnsi="Verdana"/>
                <w:sz w:val="20"/>
                <w:lang w:val="en-US"/>
              </w:rPr>
              <w:t xml:space="preserve">  </w:t>
            </w:r>
          </w:p>
          <w:p w:rsidR="00FC48A2" w:rsidRPr="005F4982" w:rsidRDefault="00FC48A2" w:rsidP="00037519">
            <w:pPr>
              <w:spacing w:after="0"/>
              <w:ind w:left="278"/>
              <w:rPr>
                <w:rFonts w:ascii="Verdana" w:hAnsi="Verdana"/>
                <w:sz w:val="20"/>
                <w:lang w:val="en-US"/>
              </w:rPr>
            </w:pPr>
            <w:r w:rsidRPr="005F4982">
              <w:rPr>
                <w:rFonts w:ascii="Verdana" w:hAnsi="Verdana"/>
                <w:sz w:val="20"/>
                <w:lang w:val="en-US"/>
              </w:rPr>
              <w:t xml:space="preserve">If yes, please indicate if this will be based on: </w:t>
            </w:r>
          </w:p>
          <w:p w:rsidR="00FC48A2" w:rsidRPr="005F4982" w:rsidRDefault="00FC48A2" w:rsidP="00037519">
            <w:pPr>
              <w:spacing w:after="120"/>
              <w:ind w:left="278"/>
              <w:rPr>
                <w:rFonts w:ascii="Verdana" w:hAnsi="Verdana"/>
                <w:sz w:val="20"/>
                <w:lang w:val="en-US"/>
              </w:rPr>
            </w:pPr>
            <w:r w:rsidRPr="005F4982">
              <w:rPr>
                <w:rFonts w:ascii="Verdana" w:hAnsi="Verdana"/>
                <w:sz w:val="20"/>
                <w:lang w:val="en-US"/>
              </w:rPr>
              <w:t xml:space="preserve">Traineeship certificate </w:t>
            </w:r>
            <w:r w:rsidRPr="00B76983">
              <w:rPr>
                <w:rFonts w:ascii="Verdana" w:hAnsi="Verdana"/>
                <w:sz w:val="20"/>
              </w:rPr>
              <w:sym w:font="Wingdings" w:char="F06F"/>
            </w:r>
            <w:r w:rsidRPr="005F4982">
              <w:rPr>
                <w:rFonts w:ascii="Verdana" w:hAnsi="Verdana"/>
                <w:sz w:val="20"/>
                <w:lang w:val="en-US"/>
              </w:rPr>
              <w:t xml:space="preserve">  Final report </w:t>
            </w:r>
            <w:r w:rsidRPr="00B76983">
              <w:rPr>
                <w:rFonts w:ascii="Verdana" w:hAnsi="Verdana"/>
                <w:sz w:val="20"/>
              </w:rPr>
              <w:sym w:font="Wingdings" w:char="F06F"/>
            </w:r>
            <w:r w:rsidRPr="005F4982">
              <w:rPr>
                <w:rFonts w:ascii="Verdana" w:hAnsi="Verdana"/>
                <w:sz w:val="20"/>
                <w:lang w:val="en-US"/>
              </w:rPr>
              <w:t xml:space="preserve">  Interview </w:t>
            </w:r>
            <w:r w:rsidRPr="00B76983">
              <w:rPr>
                <w:rFonts w:ascii="Verdana" w:hAnsi="Verdana"/>
                <w:sz w:val="20"/>
              </w:rPr>
              <w:sym w:font="Wingdings" w:char="F06F"/>
            </w:r>
            <w:r w:rsidRPr="005F4982">
              <w:rPr>
                <w:rFonts w:ascii="Verdana" w:hAnsi="Verdana"/>
                <w:sz w:val="20"/>
                <w:lang w:val="en-US"/>
              </w:rPr>
              <w:t xml:space="preserve">  </w:t>
            </w:r>
          </w:p>
          <w:p w:rsidR="00FC48A2" w:rsidRPr="005F4982" w:rsidRDefault="00FC48A2" w:rsidP="00037519">
            <w:pPr>
              <w:numPr>
                <w:ilvl w:val="0"/>
                <w:numId w:val="25"/>
              </w:numPr>
              <w:tabs>
                <w:tab w:val="clear" w:pos="738"/>
              </w:tabs>
              <w:suppressAutoHyphens w:val="0"/>
              <w:spacing w:after="120" w:line="240" w:lineRule="auto"/>
              <w:ind w:left="278" w:hanging="284"/>
              <w:rPr>
                <w:rFonts w:ascii="Verdana" w:hAnsi="Verdana"/>
                <w:sz w:val="20"/>
                <w:lang w:val="en-US"/>
              </w:rPr>
            </w:pPr>
            <w:r w:rsidRPr="005F4982">
              <w:rPr>
                <w:rFonts w:ascii="Verdana" w:hAnsi="Verdana"/>
                <w:sz w:val="20"/>
                <w:lang w:val="en-US"/>
              </w:rPr>
              <w:t xml:space="preserve">Record the traineeship in the trainee's Transcript of Records Yes </w:t>
            </w:r>
            <w:r w:rsidRPr="00B76983">
              <w:rPr>
                <w:rFonts w:ascii="Verdana" w:hAnsi="Verdana"/>
                <w:sz w:val="20"/>
              </w:rPr>
              <w:sym w:font="Wingdings" w:char="F06F"/>
            </w:r>
            <w:r w:rsidRPr="005F4982">
              <w:rPr>
                <w:rFonts w:ascii="Verdana" w:hAnsi="Verdana"/>
                <w:sz w:val="20"/>
                <w:lang w:val="en-US"/>
              </w:rPr>
              <w:t xml:space="preserve">  No </w:t>
            </w:r>
            <w:r w:rsidRPr="00B76983">
              <w:rPr>
                <w:rFonts w:ascii="Verdana" w:hAnsi="Verdana"/>
                <w:sz w:val="20"/>
              </w:rPr>
              <w:sym w:font="Wingdings" w:char="F06F"/>
            </w:r>
            <w:r w:rsidRPr="005F4982">
              <w:rPr>
                <w:rFonts w:ascii="Verdana" w:hAnsi="Verdana"/>
                <w:sz w:val="20"/>
                <w:lang w:val="en-US"/>
              </w:rPr>
              <w:t xml:space="preserve">  </w:t>
            </w:r>
          </w:p>
          <w:p w:rsidR="00FC48A2" w:rsidRPr="005F4982" w:rsidRDefault="00FC48A2" w:rsidP="00037519">
            <w:pPr>
              <w:numPr>
                <w:ilvl w:val="0"/>
                <w:numId w:val="25"/>
              </w:numPr>
              <w:tabs>
                <w:tab w:val="clear" w:pos="738"/>
              </w:tabs>
              <w:suppressAutoHyphens w:val="0"/>
              <w:spacing w:after="120" w:line="240" w:lineRule="auto"/>
              <w:ind w:left="278" w:hanging="284"/>
              <w:rPr>
                <w:rFonts w:ascii="Verdana" w:hAnsi="Verdana"/>
                <w:sz w:val="20"/>
                <w:lang w:val="en-US"/>
              </w:rPr>
            </w:pPr>
            <w:r w:rsidRPr="005F4982">
              <w:rPr>
                <w:rFonts w:ascii="Verdana" w:hAnsi="Verdana"/>
                <w:sz w:val="20"/>
                <w:lang w:val="en-US"/>
              </w:rPr>
              <w:t>Record the traineeship in the trainee's Diploma Supplement (or equivalent), except if the trainee is a recent graduate.</w:t>
            </w:r>
          </w:p>
        </w:tc>
      </w:tr>
    </w:tbl>
    <w:p w:rsidR="00FC48A2" w:rsidRPr="005F4982" w:rsidRDefault="00FC48A2" w:rsidP="00FC48A2">
      <w:pPr>
        <w:spacing w:after="120"/>
        <w:rPr>
          <w:rFonts w:ascii="Verdana" w:hAnsi="Verdana"/>
          <w:sz w:val="12"/>
          <w:szCs w:val="12"/>
          <w:lang w:val="en-US"/>
        </w:rPr>
      </w:pP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65"/>
      </w:tblGrid>
      <w:tr w:rsidR="00FC48A2" w:rsidRPr="000A3CA6" w:rsidTr="00037519">
        <w:tc>
          <w:tcPr>
            <w:tcW w:w="10065" w:type="dxa"/>
            <w:shd w:val="clear" w:color="auto" w:fill="auto"/>
          </w:tcPr>
          <w:p w:rsidR="00FC48A2" w:rsidRPr="005F4982" w:rsidRDefault="00FC48A2" w:rsidP="00037519">
            <w:pPr>
              <w:spacing w:after="120"/>
              <w:ind w:left="-6" w:firstLine="6"/>
              <w:rPr>
                <w:rFonts w:ascii="Verdana" w:hAnsi="Verdana"/>
                <w:b/>
                <w:sz w:val="20"/>
                <w:lang w:val="en-US"/>
              </w:rPr>
            </w:pPr>
            <w:r w:rsidRPr="005F4982">
              <w:rPr>
                <w:rFonts w:ascii="Verdana" w:hAnsi="Verdana"/>
                <w:b/>
                <w:sz w:val="20"/>
                <w:lang w:val="en-US"/>
              </w:rPr>
              <w:lastRenderedPageBreak/>
              <w:t>The receiving organisation/enterprise</w:t>
            </w:r>
          </w:p>
          <w:p w:rsidR="00FC48A2" w:rsidRPr="005F4982" w:rsidRDefault="00FC48A2" w:rsidP="00037519">
            <w:pPr>
              <w:spacing w:after="0"/>
              <w:ind w:left="-6" w:firstLine="6"/>
              <w:rPr>
                <w:rFonts w:ascii="Verdana" w:hAnsi="Verdana"/>
                <w:b/>
                <w:sz w:val="20"/>
                <w:lang w:val="en-US"/>
              </w:rPr>
            </w:pPr>
            <w:r w:rsidRPr="005F4982">
              <w:rPr>
                <w:rFonts w:ascii="Verdana" w:hAnsi="Verdana"/>
                <w:sz w:val="20"/>
                <w:lang w:val="en-US"/>
              </w:rPr>
              <w:t xml:space="preserve">The trainee will receive a financial support for his/her traineeship:  Yes </w:t>
            </w:r>
            <w:r w:rsidRPr="00B76983">
              <w:rPr>
                <w:rFonts w:ascii="Verdana" w:hAnsi="Verdana"/>
                <w:sz w:val="20"/>
              </w:rPr>
              <w:sym w:font="Wingdings" w:char="F06F"/>
            </w:r>
            <w:r w:rsidRPr="005F4982">
              <w:rPr>
                <w:rFonts w:ascii="Verdana" w:hAnsi="Verdana"/>
                <w:sz w:val="20"/>
                <w:lang w:val="en-US"/>
              </w:rPr>
              <w:t xml:space="preserve">  No </w:t>
            </w:r>
            <w:r w:rsidRPr="00B76983">
              <w:rPr>
                <w:rFonts w:ascii="Verdana" w:hAnsi="Verdana"/>
                <w:sz w:val="20"/>
              </w:rPr>
              <w:sym w:font="Wingdings" w:char="F06F"/>
            </w:r>
          </w:p>
          <w:p w:rsidR="00FC48A2" w:rsidRPr="005F4982" w:rsidRDefault="00FC48A2" w:rsidP="00037519">
            <w:pPr>
              <w:spacing w:after="120"/>
              <w:ind w:left="-6" w:firstLine="6"/>
              <w:rPr>
                <w:rFonts w:ascii="Verdana" w:hAnsi="Verdana"/>
                <w:sz w:val="20"/>
                <w:lang w:val="en-US"/>
              </w:rPr>
            </w:pPr>
            <w:r w:rsidRPr="005F4982">
              <w:rPr>
                <w:rFonts w:ascii="Verdana" w:hAnsi="Verdana"/>
                <w:sz w:val="20"/>
                <w:lang w:val="en-US"/>
              </w:rPr>
              <w:t>If yes, amount in EUR/month: ….</w:t>
            </w:r>
            <w:r w:rsidRPr="005F4982">
              <w:rPr>
                <w:rFonts w:ascii="Verdana" w:hAnsi="Verdana"/>
                <w:sz w:val="20"/>
                <w:lang w:val="en-US"/>
              </w:rPr>
              <w:tab/>
            </w:r>
          </w:p>
          <w:p w:rsidR="00FC48A2" w:rsidRPr="005F4982" w:rsidRDefault="00FC48A2" w:rsidP="00037519">
            <w:pPr>
              <w:spacing w:after="120"/>
              <w:ind w:left="-6" w:firstLine="6"/>
              <w:rPr>
                <w:rFonts w:ascii="Verdana" w:hAnsi="Verdana"/>
                <w:sz w:val="20"/>
                <w:lang w:val="en-US"/>
              </w:rPr>
            </w:pPr>
            <w:r w:rsidRPr="005F4982">
              <w:rPr>
                <w:rFonts w:ascii="Verdana" w:hAnsi="Verdana"/>
                <w:sz w:val="20"/>
                <w:lang w:val="en-US"/>
              </w:rPr>
              <w:t xml:space="preserve">The trainee will receive a contribution in kind for his/her traineeship:  Yes </w:t>
            </w:r>
            <w:r w:rsidRPr="00B76983">
              <w:rPr>
                <w:rFonts w:ascii="Verdana" w:hAnsi="Verdana"/>
                <w:sz w:val="20"/>
              </w:rPr>
              <w:sym w:font="Wingdings" w:char="F06F"/>
            </w:r>
            <w:r w:rsidRPr="005F4982">
              <w:rPr>
                <w:rFonts w:ascii="Verdana" w:hAnsi="Verdana"/>
                <w:sz w:val="20"/>
                <w:lang w:val="en-US"/>
              </w:rPr>
              <w:t xml:space="preserve">  No </w:t>
            </w:r>
            <w:r w:rsidRPr="00B76983">
              <w:rPr>
                <w:rFonts w:ascii="Verdana" w:hAnsi="Verdana"/>
                <w:sz w:val="20"/>
              </w:rPr>
              <w:sym w:font="Wingdings" w:char="F06F"/>
            </w:r>
            <w:r w:rsidRPr="005F4982">
              <w:rPr>
                <w:rFonts w:ascii="Verdana" w:hAnsi="Verdana"/>
                <w:sz w:val="20"/>
                <w:lang w:val="en-US"/>
              </w:rPr>
              <w:br/>
              <w:t>If yes, please specify: ….</w:t>
            </w:r>
          </w:p>
          <w:p w:rsidR="00FC48A2" w:rsidRPr="005F4982" w:rsidRDefault="00FC48A2" w:rsidP="00037519">
            <w:pPr>
              <w:spacing w:after="0"/>
              <w:ind w:left="-6" w:firstLine="6"/>
              <w:rPr>
                <w:rFonts w:ascii="Verdana" w:hAnsi="Verdana"/>
                <w:sz w:val="20"/>
                <w:lang w:val="en-US"/>
              </w:rPr>
            </w:pPr>
            <w:r w:rsidRPr="005F4982">
              <w:rPr>
                <w:rFonts w:ascii="Verdana" w:hAnsi="Verdana"/>
                <w:sz w:val="20"/>
                <w:lang w:val="en-US"/>
              </w:rPr>
              <w:t>During his/her traineeship the trainee is obliged to carry:</w:t>
            </w:r>
          </w:p>
          <w:p w:rsidR="00FC48A2" w:rsidRPr="005F4982" w:rsidRDefault="00FC48A2" w:rsidP="00037519">
            <w:pPr>
              <w:spacing w:after="0"/>
              <w:ind w:left="-6" w:firstLine="6"/>
              <w:rPr>
                <w:rFonts w:ascii="Verdana" w:hAnsi="Verdana"/>
                <w:sz w:val="20"/>
                <w:lang w:val="en-US"/>
              </w:rPr>
            </w:pPr>
            <w:r w:rsidRPr="005F4982">
              <w:rPr>
                <w:rFonts w:ascii="Verdana" w:hAnsi="Verdana"/>
                <w:sz w:val="20"/>
                <w:lang w:val="en-US"/>
              </w:rPr>
              <w:t xml:space="preserve">accident insurance: Yes </w:t>
            </w:r>
            <w:r w:rsidRPr="00CC7B89">
              <w:rPr>
                <w:rFonts w:ascii="Verdana" w:hAnsi="Verdana"/>
                <w:sz w:val="20"/>
              </w:rPr>
              <w:t></w:t>
            </w:r>
            <w:r w:rsidRPr="005F4982">
              <w:rPr>
                <w:rFonts w:ascii="Verdana" w:hAnsi="Verdana"/>
                <w:sz w:val="20"/>
                <w:lang w:val="en-US"/>
              </w:rPr>
              <w:t xml:space="preserve">  No </w:t>
            </w:r>
            <w:r w:rsidRPr="00CC7B89">
              <w:rPr>
                <w:rFonts w:ascii="Verdana" w:hAnsi="Verdana"/>
                <w:sz w:val="20"/>
              </w:rPr>
              <w:t></w:t>
            </w:r>
          </w:p>
          <w:p w:rsidR="00FC48A2" w:rsidRPr="005F4982" w:rsidRDefault="00FC48A2" w:rsidP="00037519">
            <w:pPr>
              <w:ind w:left="-6" w:firstLine="6"/>
              <w:rPr>
                <w:rFonts w:ascii="Verdana" w:hAnsi="Verdana"/>
                <w:sz w:val="20"/>
                <w:lang w:val="en-US"/>
              </w:rPr>
            </w:pPr>
            <w:r w:rsidRPr="005F4982">
              <w:rPr>
                <w:rFonts w:ascii="Verdana" w:hAnsi="Verdana"/>
                <w:sz w:val="20"/>
                <w:lang w:val="en-US"/>
              </w:rPr>
              <w:t xml:space="preserve">liability insurance:   Yes </w:t>
            </w:r>
            <w:r w:rsidRPr="00CC7B89">
              <w:rPr>
                <w:rFonts w:ascii="Verdana" w:hAnsi="Verdana"/>
                <w:sz w:val="20"/>
              </w:rPr>
              <w:t></w:t>
            </w:r>
            <w:r w:rsidRPr="005F4982">
              <w:rPr>
                <w:rFonts w:ascii="Verdana" w:hAnsi="Verdana"/>
                <w:sz w:val="20"/>
                <w:lang w:val="en-US"/>
              </w:rPr>
              <w:t xml:space="preserve">  No </w:t>
            </w:r>
            <w:r w:rsidRPr="00CC7B89">
              <w:rPr>
                <w:rFonts w:ascii="Verdana" w:hAnsi="Verdana"/>
                <w:sz w:val="20"/>
              </w:rPr>
              <w:t></w:t>
            </w:r>
          </w:p>
          <w:p w:rsidR="00FC48A2" w:rsidRPr="005F4982" w:rsidRDefault="00FC48A2" w:rsidP="00037519">
            <w:pPr>
              <w:spacing w:after="0"/>
              <w:ind w:left="-6" w:firstLine="6"/>
              <w:rPr>
                <w:rFonts w:ascii="Verdana" w:hAnsi="Verdana"/>
                <w:sz w:val="20"/>
                <w:lang w:val="en-US"/>
              </w:rPr>
            </w:pPr>
            <w:r w:rsidRPr="005F4982">
              <w:rPr>
                <w:rFonts w:ascii="Verdana" w:hAnsi="Verdana"/>
                <w:sz w:val="20"/>
                <w:lang w:val="en-US"/>
              </w:rPr>
              <w:t xml:space="preserve">Is the trainee covered by the accident insurance of the host organisation?  Yes </w:t>
            </w:r>
            <w:r w:rsidRPr="00B76983">
              <w:rPr>
                <w:rFonts w:ascii="Verdana" w:hAnsi="Verdana"/>
                <w:sz w:val="20"/>
              </w:rPr>
              <w:sym w:font="Wingdings" w:char="F06F"/>
            </w:r>
            <w:r w:rsidRPr="005F4982">
              <w:rPr>
                <w:rFonts w:ascii="Verdana" w:hAnsi="Verdana"/>
                <w:sz w:val="20"/>
                <w:lang w:val="en-US"/>
              </w:rPr>
              <w:t xml:space="preserve">  No </w:t>
            </w:r>
            <w:r w:rsidRPr="00B76983">
              <w:rPr>
                <w:rFonts w:ascii="Verdana" w:hAnsi="Verdana"/>
                <w:sz w:val="20"/>
              </w:rPr>
              <w:sym w:font="Wingdings" w:char="F06F"/>
            </w:r>
          </w:p>
          <w:p w:rsidR="00FC48A2" w:rsidRPr="005F4982" w:rsidRDefault="00FC48A2" w:rsidP="00037519">
            <w:pPr>
              <w:spacing w:after="0"/>
              <w:ind w:left="-6" w:firstLine="6"/>
              <w:rPr>
                <w:rFonts w:ascii="Verdana" w:hAnsi="Verdana"/>
                <w:sz w:val="20"/>
                <w:lang w:val="en-US"/>
              </w:rPr>
            </w:pPr>
            <w:r w:rsidRPr="005F4982">
              <w:rPr>
                <w:rFonts w:ascii="Verdana" w:hAnsi="Verdana"/>
                <w:sz w:val="20"/>
                <w:lang w:val="en-US"/>
              </w:rPr>
              <w:t>The accident insurance covers:</w:t>
            </w:r>
          </w:p>
          <w:p w:rsidR="00FC48A2" w:rsidRPr="005F4982" w:rsidRDefault="00FC48A2" w:rsidP="00037519">
            <w:pPr>
              <w:spacing w:after="0"/>
              <w:ind w:left="278" w:hanging="278"/>
              <w:rPr>
                <w:rFonts w:ascii="Verdana" w:hAnsi="Verdana"/>
                <w:sz w:val="20"/>
                <w:lang w:val="en-US"/>
              </w:rPr>
            </w:pPr>
            <w:r w:rsidRPr="005F4982">
              <w:rPr>
                <w:rFonts w:ascii="Verdana" w:hAnsi="Verdana"/>
                <w:sz w:val="20"/>
                <w:lang w:val="en-US"/>
              </w:rPr>
              <w:t>-</w:t>
            </w:r>
            <w:r w:rsidRPr="005F4982">
              <w:rPr>
                <w:rFonts w:ascii="Verdana" w:hAnsi="Verdana"/>
                <w:sz w:val="20"/>
                <w:lang w:val="en-US"/>
              </w:rPr>
              <w:tab/>
              <w:t xml:space="preserve">accidents during travels made for work purposes:  Yes </w:t>
            </w:r>
            <w:r w:rsidRPr="00A75E9A">
              <w:rPr>
                <w:rFonts w:ascii="Verdana" w:hAnsi="Verdana"/>
                <w:sz w:val="20"/>
              </w:rPr>
              <w:sym w:font="Wingdings" w:char="F06F"/>
            </w:r>
            <w:r w:rsidRPr="005F4982">
              <w:rPr>
                <w:rFonts w:ascii="Verdana" w:hAnsi="Verdana"/>
                <w:sz w:val="20"/>
                <w:lang w:val="en-US"/>
              </w:rPr>
              <w:t xml:space="preserve">  No </w:t>
            </w:r>
            <w:r w:rsidRPr="00A75E9A">
              <w:rPr>
                <w:rFonts w:ascii="Verdana" w:hAnsi="Verdana"/>
                <w:sz w:val="20"/>
              </w:rPr>
              <w:sym w:font="Wingdings" w:char="F06F"/>
            </w:r>
          </w:p>
          <w:p w:rsidR="00FC48A2" w:rsidRPr="005F4982" w:rsidRDefault="00FC48A2" w:rsidP="00037519">
            <w:pPr>
              <w:spacing w:line="240" w:lineRule="auto"/>
              <w:ind w:left="278" w:hanging="278"/>
              <w:rPr>
                <w:rFonts w:ascii="Verdana" w:hAnsi="Verdana"/>
                <w:sz w:val="20"/>
                <w:lang w:val="en-US"/>
              </w:rPr>
            </w:pPr>
            <w:r w:rsidRPr="005F4982">
              <w:rPr>
                <w:rFonts w:ascii="Verdana" w:hAnsi="Verdana"/>
                <w:sz w:val="20"/>
                <w:lang w:val="en-US"/>
              </w:rPr>
              <w:t>-</w:t>
            </w:r>
            <w:r w:rsidRPr="005F4982">
              <w:rPr>
                <w:rFonts w:ascii="Verdana" w:hAnsi="Verdana"/>
                <w:sz w:val="20"/>
                <w:lang w:val="en-US"/>
              </w:rPr>
              <w:tab/>
              <w:t xml:space="preserve">accidents on the way to work and back from work:  Yes </w:t>
            </w:r>
            <w:r w:rsidRPr="00A75E9A">
              <w:rPr>
                <w:rFonts w:ascii="Verdana" w:hAnsi="Verdana"/>
                <w:sz w:val="20"/>
              </w:rPr>
              <w:sym w:font="Wingdings" w:char="F06F"/>
            </w:r>
            <w:r w:rsidRPr="005F4982">
              <w:rPr>
                <w:rFonts w:ascii="Verdana" w:hAnsi="Verdana"/>
                <w:sz w:val="20"/>
                <w:lang w:val="en-US"/>
              </w:rPr>
              <w:t xml:space="preserve">  No </w:t>
            </w:r>
            <w:r w:rsidRPr="00A75E9A">
              <w:rPr>
                <w:rFonts w:ascii="Verdana" w:hAnsi="Verdana"/>
                <w:sz w:val="20"/>
              </w:rPr>
              <w:sym w:font="Wingdings" w:char="F06F"/>
            </w:r>
          </w:p>
          <w:p w:rsidR="00FC48A2" w:rsidRPr="005F4982" w:rsidRDefault="00FC48A2" w:rsidP="00037519">
            <w:pPr>
              <w:spacing w:after="120" w:line="240" w:lineRule="auto"/>
              <w:ind w:left="-6" w:firstLine="6"/>
              <w:rPr>
                <w:rFonts w:ascii="Verdana" w:hAnsi="Verdana"/>
                <w:sz w:val="20"/>
                <w:lang w:val="en-US"/>
              </w:rPr>
            </w:pPr>
            <w:r w:rsidRPr="005F4982">
              <w:rPr>
                <w:rFonts w:ascii="Verdana" w:hAnsi="Verdana"/>
                <w:sz w:val="20"/>
                <w:lang w:val="en-US"/>
              </w:rPr>
              <w:t xml:space="preserve">Is the trainee covered by a liability insurance of the host organisation?  Yes </w:t>
            </w:r>
            <w:r w:rsidRPr="00B76983">
              <w:rPr>
                <w:rFonts w:ascii="Verdana" w:hAnsi="Verdana"/>
                <w:sz w:val="20"/>
              </w:rPr>
              <w:sym w:font="Wingdings" w:char="F06F"/>
            </w:r>
            <w:r w:rsidRPr="005F4982">
              <w:rPr>
                <w:rFonts w:ascii="Verdana" w:hAnsi="Verdana"/>
                <w:sz w:val="20"/>
                <w:lang w:val="en-US"/>
              </w:rPr>
              <w:t xml:space="preserve">  No </w:t>
            </w:r>
            <w:r w:rsidRPr="00B76983">
              <w:rPr>
                <w:rFonts w:ascii="Verdana" w:hAnsi="Verdana"/>
                <w:sz w:val="20"/>
              </w:rPr>
              <w:sym w:font="Wingdings" w:char="F06F"/>
            </w:r>
          </w:p>
          <w:p w:rsidR="00FC48A2" w:rsidRPr="005F4982" w:rsidRDefault="00FC48A2" w:rsidP="00037519">
            <w:pPr>
              <w:spacing w:after="120"/>
              <w:ind w:left="-6"/>
              <w:jc w:val="both"/>
              <w:rPr>
                <w:rFonts w:ascii="Verdana" w:hAnsi="Verdana"/>
                <w:sz w:val="20"/>
                <w:lang w:val="en-US"/>
              </w:rPr>
            </w:pPr>
            <w:r w:rsidRPr="005F4982">
              <w:rPr>
                <w:rFonts w:ascii="Verdana" w:hAnsi="Verdana"/>
                <w:sz w:val="20"/>
                <w:lang w:val="en-US"/>
              </w:rPr>
              <w:t xml:space="preserve">The receiving organisation/enterprise undertakes to ensure that appropriate equipment and support is available to the trainee. Upon completion of the traineeship, the organisation/enterprise undertakes to issue a </w:t>
            </w:r>
            <w:r w:rsidRPr="005F4982">
              <w:rPr>
                <w:rFonts w:ascii="Verdana" w:hAnsi="Verdana"/>
                <w:b/>
                <w:sz w:val="20"/>
                <w:lang w:val="en-US"/>
              </w:rPr>
              <w:t>Final Raport</w:t>
            </w:r>
            <w:r w:rsidRPr="005F4982">
              <w:rPr>
                <w:rFonts w:ascii="Verdana" w:hAnsi="Verdana"/>
                <w:sz w:val="20"/>
                <w:lang w:val="en-US"/>
              </w:rPr>
              <w:t xml:space="preserve"> (the template will be provided by the trainee at the end of the traineeship).</w:t>
            </w:r>
          </w:p>
        </w:tc>
      </w:tr>
    </w:tbl>
    <w:p w:rsidR="00FC48A2" w:rsidRDefault="00FC48A2" w:rsidP="00FC48A2">
      <w:pPr>
        <w:keepNext/>
        <w:keepLines/>
        <w:tabs>
          <w:tab w:val="left" w:pos="426"/>
        </w:tabs>
        <w:spacing w:before="240" w:after="0"/>
        <w:rPr>
          <w:rFonts w:ascii="Verdana" w:hAnsi="Verdana"/>
          <w:b/>
          <w:color w:val="002060"/>
          <w:sz w:val="20"/>
        </w:rPr>
      </w:pPr>
      <w:r>
        <w:rPr>
          <w:rFonts w:ascii="Verdana" w:hAnsi="Verdana"/>
          <w:b/>
          <w:color w:val="002060"/>
          <w:sz w:val="20"/>
        </w:rPr>
        <w:t>II.</w:t>
      </w:r>
      <w:r>
        <w:rPr>
          <w:rFonts w:ascii="Verdana" w:hAnsi="Verdana"/>
          <w:b/>
          <w:color w:val="002060"/>
          <w:sz w:val="20"/>
        </w:rPr>
        <w:tab/>
      </w:r>
      <w:r w:rsidRPr="007B3F1B">
        <w:rPr>
          <w:rFonts w:ascii="Verdana" w:hAnsi="Verdana"/>
          <w:b/>
          <w:color w:val="002060"/>
          <w:sz w:val="20"/>
        </w:rPr>
        <w:t>RESPONSIBLE PERSONS</w:t>
      </w:r>
    </w:p>
    <w:tbl>
      <w:tblPr>
        <w:tblW w:w="10031"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930"/>
        <w:gridCol w:w="5101"/>
      </w:tblGrid>
      <w:tr w:rsidR="00FC48A2" w:rsidRPr="00E53C30" w:rsidTr="00037519">
        <w:trPr>
          <w:trHeight w:val="1192"/>
          <w:jc w:val="center"/>
        </w:trPr>
        <w:tc>
          <w:tcPr>
            <w:tcW w:w="4930" w:type="dxa"/>
          </w:tcPr>
          <w:p w:rsidR="00FC48A2" w:rsidRPr="005F4982" w:rsidRDefault="00FC48A2" w:rsidP="00037519">
            <w:pPr>
              <w:spacing w:after="0"/>
              <w:ind w:right="-108"/>
              <w:rPr>
                <w:rFonts w:ascii="Verdana" w:hAnsi="Verdana" w:cs="Tahoma"/>
                <w:b/>
                <w:sz w:val="18"/>
                <w:szCs w:val="18"/>
                <w:lang w:val="en-US"/>
              </w:rPr>
            </w:pPr>
            <w:r w:rsidRPr="005F4982">
              <w:rPr>
                <w:rFonts w:ascii="Verdana" w:hAnsi="Verdana" w:cs="Tahoma"/>
                <w:b/>
                <w:sz w:val="18"/>
                <w:szCs w:val="18"/>
                <w:lang w:val="en-US"/>
              </w:rPr>
              <w:t>Responsible person at the Ateneum-Szkoła Wyższa w Gdańsku: Erasmus+ Coordinator</w:t>
            </w:r>
          </w:p>
          <w:p w:rsidR="00FC48A2" w:rsidRPr="005F4982" w:rsidRDefault="00FC48A2" w:rsidP="00037519">
            <w:pPr>
              <w:spacing w:after="0"/>
              <w:rPr>
                <w:rFonts w:ascii="Verdana" w:hAnsi="Verdana" w:cs="Tahoma"/>
                <w:sz w:val="18"/>
                <w:szCs w:val="18"/>
                <w:lang w:val="en-US"/>
              </w:rPr>
            </w:pPr>
          </w:p>
          <w:p w:rsidR="00FC48A2" w:rsidRPr="005F4982" w:rsidRDefault="00FC48A2" w:rsidP="00037519">
            <w:pPr>
              <w:spacing w:after="0"/>
              <w:rPr>
                <w:rFonts w:ascii="Verdana" w:hAnsi="Verdana" w:cs="Tahoma"/>
                <w:sz w:val="18"/>
                <w:szCs w:val="18"/>
                <w:lang w:val="en-US"/>
              </w:rPr>
            </w:pPr>
          </w:p>
          <w:p w:rsidR="00FC48A2" w:rsidRPr="00F44673" w:rsidRDefault="00FC48A2" w:rsidP="00037519">
            <w:pPr>
              <w:spacing w:after="0"/>
              <w:rPr>
                <w:rFonts w:ascii="Verdana" w:hAnsi="Verdana" w:cs="Tahoma"/>
                <w:sz w:val="18"/>
                <w:szCs w:val="18"/>
              </w:rPr>
            </w:pPr>
            <w:r>
              <w:rPr>
                <w:rFonts w:ascii="Verdana" w:hAnsi="Verdana" w:cs="Tahoma"/>
                <w:sz w:val="18"/>
                <w:szCs w:val="18"/>
              </w:rPr>
              <w:t>Name: mgr Agniesz</w:t>
            </w:r>
            <w:r w:rsidRPr="00F44673">
              <w:rPr>
                <w:rFonts w:ascii="Verdana" w:hAnsi="Verdana" w:cs="Tahoma"/>
                <w:sz w:val="18"/>
                <w:szCs w:val="18"/>
              </w:rPr>
              <w:t>ka Wrotek</w:t>
            </w:r>
          </w:p>
          <w:p w:rsidR="00FC48A2" w:rsidRPr="00F44673" w:rsidRDefault="00FC48A2" w:rsidP="00037519">
            <w:pPr>
              <w:spacing w:after="0"/>
              <w:rPr>
                <w:rFonts w:ascii="Verdana" w:hAnsi="Verdana" w:cs="Tahoma"/>
                <w:sz w:val="18"/>
                <w:szCs w:val="18"/>
                <w:lang w:val="it-IT"/>
              </w:rPr>
            </w:pPr>
            <w:r w:rsidRPr="00F44673">
              <w:rPr>
                <w:rFonts w:ascii="Verdana" w:hAnsi="Verdana"/>
                <w:sz w:val="18"/>
                <w:szCs w:val="18"/>
                <w:lang w:val="it-IT"/>
              </w:rPr>
              <w:t xml:space="preserve">E-mail:  </w:t>
            </w:r>
            <w:hyperlink r:id="rId25" w:history="1">
              <w:r w:rsidRPr="00F44673">
                <w:rPr>
                  <w:rStyle w:val="Hipercze"/>
                  <w:rFonts w:ascii="Verdana" w:hAnsi="Verdana" w:cs="Tahoma"/>
                  <w:sz w:val="18"/>
                  <w:szCs w:val="18"/>
                  <w:lang w:val="it-IT"/>
                </w:rPr>
                <w:t>a.wrotek@ateneum.edu.pl</w:t>
              </w:r>
            </w:hyperlink>
            <w:r w:rsidRPr="00F44673">
              <w:rPr>
                <w:rFonts w:ascii="Verdana" w:hAnsi="Verdana" w:cs="Tahoma"/>
                <w:sz w:val="18"/>
                <w:szCs w:val="18"/>
                <w:lang w:val="it-IT"/>
              </w:rPr>
              <w:t xml:space="preserve"> </w:t>
            </w:r>
          </w:p>
        </w:tc>
        <w:tc>
          <w:tcPr>
            <w:tcW w:w="5101" w:type="dxa"/>
          </w:tcPr>
          <w:p w:rsidR="00FC48A2" w:rsidRPr="005F4982" w:rsidRDefault="00FC48A2" w:rsidP="00037519">
            <w:pPr>
              <w:spacing w:after="0"/>
              <w:ind w:right="-107"/>
              <w:rPr>
                <w:rFonts w:ascii="Verdana" w:hAnsi="Verdana" w:cs="Tahoma"/>
                <w:b/>
                <w:sz w:val="18"/>
                <w:szCs w:val="18"/>
                <w:lang w:val="en-US"/>
              </w:rPr>
            </w:pPr>
            <w:r w:rsidRPr="005F4982">
              <w:rPr>
                <w:rFonts w:ascii="Verdana" w:hAnsi="Verdana" w:cs="Tahoma"/>
                <w:b/>
                <w:sz w:val="18"/>
                <w:szCs w:val="18"/>
                <w:lang w:val="en-US"/>
              </w:rPr>
              <w:t>Responsible person at the Ateneum-Szkoła Wyższa w Gdańsku: Rector's Plenipotentiary for Internship and Career Opportunities</w:t>
            </w:r>
          </w:p>
          <w:p w:rsidR="00FC48A2" w:rsidRPr="005F4982" w:rsidRDefault="00FC48A2" w:rsidP="00037519">
            <w:pPr>
              <w:spacing w:after="0"/>
              <w:rPr>
                <w:rFonts w:ascii="Verdana" w:hAnsi="Verdana" w:cs="Tahoma"/>
                <w:sz w:val="18"/>
                <w:szCs w:val="18"/>
                <w:lang w:val="en-US"/>
              </w:rPr>
            </w:pPr>
          </w:p>
          <w:p w:rsidR="00FC48A2" w:rsidRPr="00F44673" w:rsidRDefault="00FC48A2" w:rsidP="00037519">
            <w:pPr>
              <w:spacing w:after="0"/>
              <w:rPr>
                <w:rFonts w:ascii="Verdana" w:hAnsi="Verdana" w:cs="Tahoma"/>
                <w:sz w:val="18"/>
                <w:szCs w:val="18"/>
              </w:rPr>
            </w:pPr>
            <w:r w:rsidRPr="00F44673">
              <w:rPr>
                <w:rFonts w:ascii="Verdana" w:hAnsi="Verdana" w:cs="Tahoma"/>
                <w:sz w:val="18"/>
                <w:szCs w:val="18"/>
              </w:rPr>
              <w:t xml:space="preserve">Name: mgr </w:t>
            </w:r>
            <w:r>
              <w:rPr>
                <w:rFonts w:ascii="Verdana" w:hAnsi="Verdana" w:cs="Tahoma"/>
                <w:sz w:val="18"/>
                <w:szCs w:val="18"/>
              </w:rPr>
              <w:t>Kornelia Prusik</w:t>
            </w:r>
          </w:p>
          <w:p w:rsidR="00FC48A2" w:rsidRPr="00E53C30" w:rsidRDefault="00FC48A2" w:rsidP="00037519">
            <w:pPr>
              <w:spacing w:after="0"/>
              <w:rPr>
                <w:rFonts w:ascii="Verdana" w:hAnsi="Verdana" w:cs="Tahoma"/>
                <w:b/>
                <w:sz w:val="18"/>
                <w:szCs w:val="18"/>
                <w:lang w:val="it-IT"/>
              </w:rPr>
            </w:pPr>
            <w:r w:rsidRPr="00E53C30">
              <w:rPr>
                <w:rFonts w:ascii="Verdana" w:hAnsi="Verdana"/>
                <w:sz w:val="18"/>
                <w:szCs w:val="18"/>
                <w:lang w:val="it-IT"/>
              </w:rPr>
              <w:t xml:space="preserve">E-mail: </w:t>
            </w:r>
            <w:hyperlink r:id="rId26" w:history="1">
              <w:r w:rsidRPr="00BB0875">
                <w:rPr>
                  <w:rStyle w:val="Hipercze"/>
                  <w:rFonts w:ascii="Verdana" w:hAnsi="Verdana"/>
                  <w:sz w:val="18"/>
                  <w:szCs w:val="18"/>
                  <w:lang w:val="it-IT"/>
                </w:rPr>
                <w:t>k.prusik@ateneum.edu.pl</w:t>
              </w:r>
            </w:hyperlink>
            <w:r w:rsidRPr="00E53C30">
              <w:rPr>
                <w:rFonts w:ascii="Verdana" w:hAnsi="Verdana"/>
                <w:sz w:val="18"/>
                <w:szCs w:val="18"/>
                <w:lang w:val="it-IT"/>
              </w:rPr>
              <w:t xml:space="preserve"> </w:t>
            </w:r>
          </w:p>
        </w:tc>
      </w:tr>
    </w:tbl>
    <w:p w:rsidR="00FC48A2" w:rsidRPr="00E53C30" w:rsidRDefault="00FC48A2" w:rsidP="00FC48A2">
      <w:pPr>
        <w:spacing w:after="120"/>
        <w:rPr>
          <w:rFonts w:ascii="Verdana" w:hAnsi="Verdana"/>
          <w:b/>
          <w:sz w:val="12"/>
          <w:szCs w:val="12"/>
          <w:lang w:val="it-IT"/>
        </w:rPr>
      </w:pPr>
    </w:p>
    <w:tbl>
      <w:tblPr>
        <w:tblW w:w="10065" w:type="dxa"/>
        <w:tblInd w:w="-17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065"/>
      </w:tblGrid>
      <w:tr w:rsidR="00FC48A2" w:rsidRPr="000A3CA6" w:rsidTr="00037519">
        <w:tc>
          <w:tcPr>
            <w:tcW w:w="10065" w:type="dxa"/>
            <w:shd w:val="clear" w:color="auto" w:fill="auto"/>
          </w:tcPr>
          <w:p w:rsidR="00FC48A2" w:rsidRPr="005F4982" w:rsidRDefault="00FC48A2" w:rsidP="00037519">
            <w:pPr>
              <w:spacing w:before="120" w:after="0"/>
              <w:rPr>
                <w:rFonts w:ascii="Verdana" w:hAnsi="Verdana"/>
                <w:b/>
                <w:sz w:val="20"/>
                <w:lang w:val="en-US"/>
              </w:rPr>
            </w:pPr>
            <w:r w:rsidRPr="005F4982">
              <w:rPr>
                <w:rFonts w:ascii="Verdana" w:hAnsi="Verdana"/>
                <w:b/>
                <w:sz w:val="20"/>
                <w:lang w:val="en-US"/>
              </w:rPr>
              <w:t>Responsible person</w:t>
            </w:r>
            <w:r>
              <w:rPr>
                <w:rStyle w:val="Odwoanieprzypisukocowego"/>
                <w:rFonts w:ascii="Verdana" w:hAnsi="Verdana"/>
                <w:b/>
                <w:sz w:val="20"/>
              </w:rPr>
              <w:endnoteReference w:id="10"/>
            </w:r>
            <w:r w:rsidRPr="005F4982">
              <w:rPr>
                <w:rFonts w:ascii="Verdana" w:hAnsi="Verdana"/>
                <w:b/>
                <w:sz w:val="20"/>
                <w:lang w:val="en-US"/>
              </w:rPr>
              <w:t xml:space="preserve"> in the receiving organisation/enterprise (supervisor):</w:t>
            </w:r>
          </w:p>
          <w:p w:rsidR="00FC48A2" w:rsidRPr="005F4982" w:rsidRDefault="00FC48A2" w:rsidP="00037519">
            <w:pPr>
              <w:tabs>
                <w:tab w:val="left" w:pos="1302"/>
                <w:tab w:val="left" w:pos="5271"/>
                <w:tab w:val="left" w:pos="6547"/>
              </w:tabs>
              <w:spacing w:after="0"/>
              <w:rPr>
                <w:rFonts w:ascii="Verdana" w:hAnsi="Verdana" w:cs="Tahoma"/>
                <w:color w:val="BFBFBF"/>
                <w:sz w:val="18"/>
                <w:szCs w:val="18"/>
                <w:lang w:val="en-US"/>
              </w:rPr>
            </w:pPr>
            <w:r w:rsidRPr="005F4982">
              <w:rPr>
                <w:rFonts w:ascii="Verdana" w:hAnsi="Verdana" w:cs="Tahoma"/>
                <w:sz w:val="18"/>
                <w:szCs w:val="18"/>
                <w:lang w:val="en-US"/>
              </w:rPr>
              <w:t>Name:</w:t>
            </w:r>
            <w:r w:rsidRPr="005F4982">
              <w:rPr>
                <w:rFonts w:ascii="Verdana" w:hAnsi="Verdana" w:cs="Tahoma"/>
                <w:sz w:val="18"/>
                <w:szCs w:val="18"/>
                <w:lang w:val="en-US"/>
              </w:rPr>
              <w:tab/>
            </w:r>
            <w:r w:rsidRPr="005F4982">
              <w:rPr>
                <w:rFonts w:ascii="Verdana" w:hAnsi="Verdana" w:cs="Tahoma"/>
                <w:color w:val="BFBFBF"/>
                <w:sz w:val="18"/>
                <w:szCs w:val="18"/>
                <w:lang w:val="en-US"/>
              </w:rPr>
              <w:t>.....................................................</w:t>
            </w:r>
            <w:r w:rsidRPr="005F4982">
              <w:rPr>
                <w:rFonts w:ascii="Verdana" w:hAnsi="Verdana" w:cs="Tahoma"/>
                <w:sz w:val="18"/>
                <w:szCs w:val="18"/>
                <w:lang w:val="en-US"/>
              </w:rPr>
              <w:tab/>
              <w:t xml:space="preserve">Function:  </w:t>
            </w:r>
            <w:r w:rsidRPr="005F4982">
              <w:rPr>
                <w:rFonts w:ascii="Verdana" w:hAnsi="Verdana" w:cs="Tahoma"/>
                <w:color w:val="BFBFBF"/>
                <w:sz w:val="18"/>
                <w:szCs w:val="18"/>
                <w:lang w:val="en-US"/>
              </w:rPr>
              <w:t>.....................................................</w:t>
            </w:r>
          </w:p>
          <w:p w:rsidR="00FC48A2" w:rsidRPr="005F4982" w:rsidRDefault="00FC48A2" w:rsidP="00037519">
            <w:pPr>
              <w:tabs>
                <w:tab w:val="left" w:pos="1302"/>
                <w:tab w:val="left" w:pos="5271"/>
                <w:tab w:val="left" w:pos="6547"/>
              </w:tabs>
              <w:spacing w:after="0"/>
              <w:rPr>
                <w:rFonts w:ascii="Verdana" w:hAnsi="Verdana" w:cs="Tahoma"/>
                <w:sz w:val="18"/>
                <w:szCs w:val="18"/>
                <w:lang w:val="en-US"/>
              </w:rPr>
            </w:pPr>
          </w:p>
          <w:p w:rsidR="00FC48A2" w:rsidRPr="005F4982" w:rsidRDefault="00FC48A2" w:rsidP="00037519">
            <w:pPr>
              <w:keepNext/>
              <w:keepLines/>
              <w:spacing w:after="0"/>
              <w:rPr>
                <w:rFonts w:ascii="Verdana" w:hAnsi="Verdana"/>
                <w:color w:val="002060"/>
                <w:sz w:val="18"/>
                <w:szCs w:val="18"/>
                <w:lang w:val="en-US"/>
              </w:rPr>
            </w:pPr>
            <w:r w:rsidRPr="005F4982">
              <w:rPr>
                <w:rFonts w:ascii="Verdana" w:hAnsi="Verdana" w:cs="Tahoma"/>
                <w:sz w:val="18"/>
                <w:szCs w:val="18"/>
                <w:lang w:val="en-US"/>
              </w:rPr>
              <w:t>Phone number:</w:t>
            </w:r>
            <w:r w:rsidRPr="005F4982">
              <w:rPr>
                <w:rFonts w:ascii="Verdana" w:hAnsi="Verdana" w:cs="Tahoma"/>
                <w:sz w:val="18"/>
                <w:szCs w:val="18"/>
                <w:lang w:val="en-US"/>
              </w:rPr>
              <w:tab/>
            </w:r>
            <w:r w:rsidRPr="005F4982">
              <w:rPr>
                <w:rFonts w:ascii="Verdana" w:hAnsi="Verdana" w:cs="Tahoma"/>
                <w:color w:val="BFBFBF"/>
                <w:sz w:val="18"/>
                <w:szCs w:val="18"/>
                <w:lang w:val="en-US"/>
              </w:rPr>
              <w:t>.....................................................</w:t>
            </w:r>
            <w:r w:rsidRPr="005F4982">
              <w:rPr>
                <w:rFonts w:ascii="Verdana" w:hAnsi="Verdana" w:cs="Tahoma"/>
                <w:sz w:val="18"/>
                <w:szCs w:val="18"/>
                <w:lang w:val="en-US"/>
              </w:rPr>
              <w:tab/>
              <w:t xml:space="preserve">    E-mail: </w:t>
            </w:r>
            <w:r w:rsidRPr="005F4982">
              <w:rPr>
                <w:rFonts w:ascii="Verdana" w:hAnsi="Verdana" w:cs="Tahoma"/>
                <w:color w:val="BFBFBF"/>
                <w:sz w:val="18"/>
                <w:szCs w:val="18"/>
                <w:lang w:val="en-US"/>
              </w:rPr>
              <w:t>.....................................................</w:t>
            </w:r>
          </w:p>
        </w:tc>
      </w:tr>
    </w:tbl>
    <w:p w:rsidR="00FC48A2" w:rsidRPr="005F4982" w:rsidRDefault="00FC48A2" w:rsidP="00FC48A2">
      <w:pPr>
        <w:keepNext/>
        <w:keepLines/>
        <w:spacing w:after="0"/>
        <w:rPr>
          <w:rFonts w:ascii="Verdana" w:hAnsi="Verdana"/>
          <w:color w:val="002060"/>
          <w:sz w:val="20"/>
          <w:lang w:val="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C48A2" w:rsidRPr="000A3CA6" w:rsidTr="00037519">
        <w:tc>
          <w:tcPr>
            <w:tcW w:w="10065" w:type="dxa"/>
            <w:shd w:val="clear" w:color="auto" w:fill="auto"/>
          </w:tcPr>
          <w:p w:rsidR="00FC48A2" w:rsidRPr="00221ACC" w:rsidRDefault="00FC48A2" w:rsidP="00037519">
            <w:pPr>
              <w:pStyle w:val="Tekstprzypisukocowego"/>
              <w:spacing w:after="0"/>
              <w:rPr>
                <w:rFonts w:ascii="Verdana" w:hAnsi="Verdana" w:cs="Tahoma"/>
                <w:b/>
                <w:sz w:val="18"/>
                <w:szCs w:val="18"/>
              </w:rPr>
            </w:pPr>
            <w:r w:rsidRPr="00221ACC">
              <w:rPr>
                <w:rFonts w:ascii="Verdana" w:hAnsi="Verdana" w:cs="Tahoma"/>
                <w:b/>
                <w:sz w:val="18"/>
                <w:szCs w:val="18"/>
              </w:rPr>
              <w:t>Mentor at the receiving organisation/enterprise (if applicable):</w:t>
            </w:r>
          </w:p>
          <w:p w:rsidR="00FC48A2" w:rsidRPr="00221ACC" w:rsidRDefault="00FC48A2" w:rsidP="00037519">
            <w:pPr>
              <w:pStyle w:val="Tekstprzypisukocowego"/>
              <w:spacing w:after="0"/>
              <w:rPr>
                <w:rFonts w:ascii="Verdana" w:hAnsi="Verdana" w:cs="Tahoma"/>
                <w:sz w:val="18"/>
                <w:szCs w:val="18"/>
              </w:rPr>
            </w:pPr>
            <w:r w:rsidRPr="00221ACC">
              <w:rPr>
                <w:rFonts w:ascii="Verdana" w:hAnsi="Verdana" w:cs="Tahoma"/>
                <w:sz w:val="18"/>
                <w:szCs w:val="18"/>
              </w:rPr>
              <w:t>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p w:rsidR="00FC48A2" w:rsidRPr="005F4982" w:rsidRDefault="00FC48A2" w:rsidP="00037519">
            <w:pPr>
              <w:tabs>
                <w:tab w:val="left" w:pos="1302"/>
                <w:tab w:val="left" w:pos="5271"/>
                <w:tab w:val="left" w:pos="6547"/>
              </w:tabs>
              <w:spacing w:after="0"/>
              <w:rPr>
                <w:rFonts w:ascii="Verdana" w:hAnsi="Verdana" w:cs="Tahoma"/>
                <w:color w:val="BFBFBF"/>
                <w:sz w:val="18"/>
                <w:szCs w:val="18"/>
                <w:lang w:val="en-US"/>
              </w:rPr>
            </w:pPr>
            <w:r w:rsidRPr="005F4982">
              <w:rPr>
                <w:rFonts w:ascii="Verdana" w:hAnsi="Verdana" w:cs="Tahoma"/>
                <w:sz w:val="18"/>
                <w:szCs w:val="18"/>
                <w:lang w:val="en-US"/>
              </w:rPr>
              <w:t>Name:</w:t>
            </w:r>
            <w:r w:rsidRPr="005F4982">
              <w:rPr>
                <w:rFonts w:ascii="Verdana" w:hAnsi="Verdana" w:cs="Tahoma"/>
                <w:sz w:val="18"/>
                <w:szCs w:val="18"/>
                <w:lang w:val="en-US"/>
              </w:rPr>
              <w:tab/>
            </w:r>
            <w:r w:rsidRPr="005F4982">
              <w:rPr>
                <w:rFonts w:ascii="Verdana" w:hAnsi="Verdana" w:cs="Tahoma"/>
                <w:color w:val="BFBFBF"/>
                <w:sz w:val="18"/>
                <w:szCs w:val="18"/>
                <w:lang w:val="en-US"/>
              </w:rPr>
              <w:t>.....................................................</w:t>
            </w:r>
            <w:r w:rsidRPr="005F4982">
              <w:rPr>
                <w:rFonts w:ascii="Verdana" w:hAnsi="Verdana" w:cs="Tahoma"/>
                <w:sz w:val="18"/>
                <w:szCs w:val="18"/>
                <w:lang w:val="en-US"/>
              </w:rPr>
              <w:tab/>
              <w:t xml:space="preserve">Function:  </w:t>
            </w:r>
            <w:r w:rsidRPr="005F4982">
              <w:rPr>
                <w:rFonts w:ascii="Verdana" w:hAnsi="Verdana" w:cs="Tahoma"/>
                <w:color w:val="BFBFBF"/>
                <w:sz w:val="18"/>
                <w:szCs w:val="18"/>
                <w:lang w:val="en-US"/>
              </w:rPr>
              <w:t>.....................................................</w:t>
            </w:r>
          </w:p>
          <w:p w:rsidR="00FC48A2" w:rsidRPr="005F4982" w:rsidRDefault="00FC48A2" w:rsidP="00037519">
            <w:pPr>
              <w:tabs>
                <w:tab w:val="left" w:pos="1302"/>
                <w:tab w:val="left" w:pos="5271"/>
                <w:tab w:val="left" w:pos="6547"/>
              </w:tabs>
              <w:spacing w:after="0"/>
              <w:rPr>
                <w:rFonts w:ascii="Verdana" w:hAnsi="Verdana" w:cs="Tahoma"/>
                <w:sz w:val="18"/>
                <w:szCs w:val="18"/>
                <w:lang w:val="en-US"/>
              </w:rPr>
            </w:pPr>
          </w:p>
          <w:p w:rsidR="00FC48A2" w:rsidRPr="005F4982" w:rsidRDefault="00FC48A2" w:rsidP="00037519">
            <w:pPr>
              <w:keepNext/>
              <w:keepLines/>
              <w:spacing w:after="0"/>
              <w:rPr>
                <w:rFonts w:ascii="Verdana" w:hAnsi="Verdana"/>
                <w:color w:val="002060"/>
                <w:sz w:val="18"/>
                <w:szCs w:val="18"/>
                <w:lang w:val="en-US"/>
              </w:rPr>
            </w:pPr>
            <w:r w:rsidRPr="005F4982">
              <w:rPr>
                <w:rFonts w:ascii="Verdana" w:hAnsi="Verdana" w:cs="Tahoma"/>
                <w:sz w:val="18"/>
                <w:szCs w:val="18"/>
                <w:lang w:val="en-US"/>
              </w:rPr>
              <w:t>Phone number:</w:t>
            </w:r>
            <w:r w:rsidRPr="005F4982">
              <w:rPr>
                <w:rFonts w:ascii="Verdana" w:hAnsi="Verdana" w:cs="Tahoma"/>
                <w:sz w:val="18"/>
                <w:szCs w:val="18"/>
                <w:lang w:val="en-US"/>
              </w:rPr>
              <w:tab/>
            </w:r>
            <w:r w:rsidRPr="005F4982">
              <w:rPr>
                <w:rFonts w:ascii="Verdana" w:hAnsi="Verdana" w:cs="Tahoma"/>
                <w:color w:val="BFBFBF"/>
                <w:sz w:val="18"/>
                <w:szCs w:val="18"/>
                <w:lang w:val="en-US"/>
              </w:rPr>
              <w:t>.....................................................</w:t>
            </w:r>
            <w:r w:rsidRPr="005F4982">
              <w:rPr>
                <w:rFonts w:ascii="Verdana" w:hAnsi="Verdana" w:cs="Tahoma"/>
                <w:sz w:val="18"/>
                <w:szCs w:val="18"/>
                <w:lang w:val="en-US"/>
              </w:rPr>
              <w:tab/>
              <w:t xml:space="preserve">    E-mail: </w:t>
            </w:r>
            <w:r w:rsidRPr="005F4982">
              <w:rPr>
                <w:rFonts w:ascii="Verdana" w:hAnsi="Verdana" w:cs="Tahoma"/>
                <w:color w:val="BFBFBF"/>
                <w:sz w:val="18"/>
                <w:szCs w:val="18"/>
                <w:lang w:val="en-US"/>
              </w:rPr>
              <w:t>.....................................................</w:t>
            </w:r>
          </w:p>
          <w:p w:rsidR="00FC48A2" w:rsidRPr="005F4982" w:rsidRDefault="00FC48A2" w:rsidP="00037519">
            <w:pPr>
              <w:keepNext/>
              <w:keepLines/>
              <w:spacing w:after="0"/>
              <w:rPr>
                <w:rFonts w:ascii="Verdana" w:hAnsi="Verdana"/>
                <w:color w:val="002060"/>
                <w:sz w:val="18"/>
                <w:szCs w:val="18"/>
                <w:lang w:val="en-US"/>
              </w:rPr>
            </w:pPr>
          </w:p>
        </w:tc>
      </w:tr>
    </w:tbl>
    <w:p w:rsidR="00FC48A2" w:rsidRPr="005F4982" w:rsidRDefault="00FC48A2" w:rsidP="00FC48A2">
      <w:pPr>
        <w:keepNext/>
        <w:keepLines/>
        <w:spacing w:after="0"/>
        <w:rPr>
          <w:rFonts w:ascii="Verdana" w:hAnsi="Verdana"/>
          <w:b/>
          <w:color w:val="002060"/>
          <w:sz w:val="20"/>
          <w:lang w:val="en-US"/>
        </w:rPr>
      </w:pPr>
    </w:p>
    <w:p w:rsidR="00FC48A2" w:rsidRPr="005F4982" w:rsidRDefault="00FC48A2" w:rsidP="00FC48A2">
      <w:pPr>
        <w:keepNext/>
        <w:keepLines/>
        <w:spacing w:after="0"/>
        <w:rPr>
          <w:rFonts w:ascii="Verdana" w:hAnsi="Verdana"/>
          <w:b/>
          <w:color w:val="002060"/>
          <w:sz w:val="20"/>
          <w:lang w:val="en-US"/>
        </w:rPr>
      </w:pPr>
      <w:r w:rsidRPr="005F4982">
        <w:rPr>
          <w:rFonts w:ascii="Verdana" w:hAnsi="Verdana"/>
          <w:b/>
          <w:color w:val="002060"/>
          <w:sz w:val="20"/>
          <w:lang w:val="en-US"/>
        </w:rPr>
        <w:br w:type="page"/>
      </w:r>
      <w:r w:rsidRPr="005F4982">
        <w:rPr>
          <w:rFonts w:ascii="Verdana" w:hAnsi="Verdana"/>
          <w:b/>
          <w:color w:val="002060"/>
          <w:sz w:val="20"/>
          <w:lang w:val="en-US"/>
        </w:rPr>
        <w:lastRenderedPageBreak/>
        <w:t>III. COMMITMENT OF THE THREE PARTIES</w:t>
      </w:r>
    </w:p>
    <w:p w:rsidR="00FC48A2" w:rsidRPr="005F4982" w:rsidRDefault="00FC48A2" w:rsidP="00FC48A2">
      <w:pPr>
        <w:spacing w:after="120"/>
        <w:jc w:val="both"/>
        <w:rPr>
          <w:rFonts w:ascii="Verdana" w:hAnsi="Verdana"/>
          <w:sz w:val="20"/>
          <w:lang w:val="en-US"/>
        </w:rPr>
      </w:pPr>
      <w:r w:rsidRPr="005F4982">
        <w:rPr>
          <w:rFonts w:ascii="Verdana" w:hAnsi="Verdana"/>
          <w:sz w:val="20"/>
          <w:lang w:val="en-US"/>
        </w:rPr>
        <w:t>By signing this document, the trainee, the sending institution and the receiving organisation/enterprise confirm that they approve the proposed Learning Agreement and that they will comply with all the arrangements agreed by all parties.</w:t>
      </w:r>
    </w:p>
    <w:p w:rsidR="00FC48A2" w:rsidRPr="005F4982" w:rsidRDefault="00FC48A2" w:rsidP="00FC48A2">
      <w:pPr>
        <w:rPr>
          <w:rFonts w:ascii="Verdana" w:hAnsi="Verdana"/>
          <w:sz w:val="20"/>
          <w:lang w:val="en-US"/>
        </w:rPr>
      </w:pPr>
      <w:r w:rsidRPr="005F4982">
        <w:rPr>
          <w:rFonts w:ascii="Verdana" w:hAnsi="Verdana"/>
          <w:sz w:val="20"/>
          <w:lang w:val="en-US"/>
        </w:rPr>
        <w:t>The trainee and receiving organisation/enterprise will communicate to the sending institution any problem or changes regarding the traineeship period.</w:t>
      </w:r>
    </w:p>
    <w:p w:rsidR="00FC48A2" w:rsidRPr="00D50F97" w:rsidRDefault="00FC48A2" w:rsidP="00FC48A2">
      <w:pPr>
        <w:spacing w:before="240" w:after="0" w:line="240" w:lineRule="auto"/>
        <w:rPr>
          <w:rFonts w:ascii="Verdana" w:hAnsi="Verdana"/>
          <w:b/>
          <w:sz w:val="20"/>
        </w:rPr>
      </w:pPr>
      <w:r w:rsidRPr="00D50F97">
        <w:rPr>
          <w:rFonts w:ascii="Verdana" w:hAnsi="Verdana"/>
          <w:b/>
          <w:sz w:val="20"/>
        </w:rPr>
        <w:t>The student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C48A2" w:rsidRPr="00221ACC" w:rsidTr="00037519">
        <w:tc>
          <w:tcPr>
            <w:tcW w:w="10065" w:type="dxa"/>
            <w:shd w:val="clear" w:color="auto" w:fill="auto"/>
            <w:vAlign w:val="bottom"/>
          </w:tcPr>
          <w:p w:rsidR="00FC48A2" w:rsidRPr="00221ACC" w:rsidRDefault="00FC48A2" w:rsidP="00037519">
            <w:pPr>
              <w:spacing w:after="0" w:line="240" w:lineRule="auto"/>
              <w:rPr>
                <w:rFonts w:ascii="Verdana" w:hAnsi="Verdana"/>
                <w:sz w:val="20"/>
              </w:rPr>
            </w:pPr>
          </w:p>
          <w:p w:rsidR="00FC48A2" w:rsidRPr="00221ACC" w:rsidRDefault="00FC48A2" w:rsidP="00037519">
            <w:pPr>
              <w:tabs>
                <w:tab w:val="left" w:pos="6379"/>
              </w:tabs>
              <w:spacing w:after="0" w:line="240" w:lineRule="auto"/>
              <w:rPr>
                <w:rFonts w:ascii="Verdana" w:hAnsi="Verdana"/>
                <w:sz w:val="20"/>
              </w:rPr>
            </w:pPr>
            <w:r w:rsidRPr="00221ACC">
              <w:rPr>
                <w:rFonts w:ascii="Verdana" w:hAnsi="Verdana"/>
                <w:sz w:val="20"/>
              </w:rPr>
              <w:t xml:space="preserve">Trainee’s signature </w:t>
            </w:r>
            <w:r w:rsidRPr="00221ACC">
              <w:rPr>
                <w:rFonts w:ascii="Verdana" w:hAnsi="Verdana"/>
                <w:sz w:val="20"/>
              </w:rPr>
              <w:tab/>
            </w:r>
            <w:r w:rsidRPr="00221ACC">
              <w:rPr>
                <w:rFonts w:ascii="Verdana" w:hAnsi="Verdana"/>
                <w:sz w:val="20"/>
              </w:rPr>
              <w:tab/>
              <w:t>Date:</w:t>
            </w:r>
            <w:r w:rsidRPr="00221ACC">
              <w:rPr>
                <w:rFonts w:ascii="Verdana" w:hAnsi="Verdana"/>
                <w:sz w:val="20"/>
              </w:rPr>
              <w:tab/>
            </w:r>
          </w:p>
        </w:tc>
      </w:tr>
    </w:tbl>
    <w:p w:rsidR="00FC48A2" w:rsidRDefault="00FC48A2" w:rsidP="00FC48A2">
      <w:pPr>
        <w:rPr>
          <w:rFonts w:ascii="Verdana" w:hAnsi="Verdana"/>
          <w:sz w:val="20"/>
        </w:rPr>
      </w:pPr>
    </w:p>
    <w:p w:rsidR="00FC48A2" w:rsidRPr="005F4982" w:rsidRDefault="00FC48A2" w:rsidP="00FC48A2">
      <w:pPr>
        <w:spacing w:after="0"/>
        <w:rPr>
          <w:rFonts w:ascii="Verdana" w:hAnsi="Verdana"/>
          <w:b/>
          <w:sz w:val="20"/>
          <w:lang w:val="en-US"/>
        </w:rPr>
      </w:pPr>
      <w:r w:rsidRPr="005F4982">
        <w:rPr>
          <w:rFonts w:ascii="Verdana" w:hAnsi="Verdana"/>
          <w:b/>
          <w:sz w:val="20"/>
          <w:lang w:val="en-US"/>
        </w:rPr>
        <w:t>The sending institution: Ateneum-Szkoła Wyższa w Gdańsku</w:t>
      </w:r>
    </w:p>
    <w:tbl>
      <w:tblPr>
        <w:tblW w:w="1003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018"/>
        <w:gridCol w:w="5019"/>
      </w:tblGrid>
      <w:tr w:rsidR="00FC48A2" w:rsidRPr="00F44673" w:rsidTr="00037519">
        <w:trPr>
          <w:trHeight w:val="1192"/>
        </w:trPr>
        <w:tc>
          <w:tcPr>
            <w:tcW w:w="5018" w:type="dxa"/>
          </w:tcPr>
          <w:p w:rsidR="00FC48A2" w:rsidRPr="005F4982" w:rsidRDefault="00FC48A2" w:rsidP="00037519">
            <w:pPr>
              <w:spacing w:after="0" w:line="240" w:lineRule="auto"/>
              <w:ind w:right="176"/>
              <w:rPr>
                <w:rFonts w:ascii="Tahoma" w:eastAsia="Times New Roman" w:hAnsi="Tahoma" w:cs="Tahoma"/>
                <w:b/>
                <w:sz w:val="20"/>
                <w:szCs w:val="20"/>
                <w:lang w:val="en-US"/>
              </w:rPr>
            </w:pPr>
            <w:r w:rsidRPr="005F4982">
              <w:rPr>
                <w:rFonts w:ascii="Verdana" w:hAnsi="Verdana" w:cs="Tahoma"/>
                <w:b/>
                <w:sz w:val="18"/>
                <w:szCs w:val="18"/>
                <w:lang w:val="en-US"/>
              </w:rPr>
              <w:t xml:space="preserve">Erasmus Coordinator’s </w:t>
            </w:r>
            <w:r w:rsidRPr="005F4982">
              <w:rPr>
                <w:rFonts w:ascii="Tahoma" w:eastAsia="Times New Roman" w:hAnsi="Tahoma" w:cs="Tahoma"/>
                <w:b/>
                <w:sz w:val="20"/>
                <w:szCs w:val="20"/>
                <w:lang w:val="en-US"/>
              </w:rPr>
              <w:t>signature and stamp</w:t>
            </w:r>
          </w:p>
          <w:p w:rsidR="00FC48A2" w:rsidRPr="005F4982" w:rsidRDefault="00FC48A2" w:rsidP="00037519">
            <w:pPr>
              <w:spacing w:after="0"/>
              <w:ind w:right="-108"/>
              <w:rPr>
                <w:rFonts w:ascii="Verdana" w:hAnsi="Verdana" w:cs="Tahoma"/>
                <w:b/>
                <w:sz w:val="18"/>
                <w:szCs w:val="18"/>
                <w:lang w:val="en-US"/>
              </w:rPr>
            </w:pPr>
          </w:p>
          <w:p w:rsidR="00FC48A2" w:rsidRPr="005F4982" w:rsidRDefault="00FC48A2" w:rsidP="00037519">
            <w:pPr>
              <w:spacing w:after="0"/>
              <w:rPr>
                <w:rFonts w:ascii="Verdana" w:hAnsi="Verdana" w:cs="Tahoma"/>
                <w:sz w:val="18"/>
                <w:szCs w:val="18"/>
                <w:lang w:val="en-US"/>
              </w:rPr>
            </w:pPr>
          </w:p>
          <w:p w:rsidR="00FC48A2" w:rsidRPr="005F4982" w:rsidRDefault="00FC48A2" w:rsidP="00037519">
            <w:pPr>
              <w:spacing w:after="0"/>
              <w:rPr>
                <w:rFonts w:ascii="Verdana" w:hAnsi="Verdana" w:cs="Tahoma"/>
                <w:sz w:val="18"/>
                <w:szCs w:val="18"/>
                <w:lang w:val="en-US"/>
              </w:rPr>
            </w:pPr>
          </w:p>
          <w:p w:rsidR="00FC48A2" w:rsidRPr="002F1F98" w:rsidRDefault="00FC48A2" w:rsidP="00037519">
            <w:pPr>
              <w:spacing w:after="0"/>
              <w:rPr>
                <w:rFonts w:ascii="Verdana" w:hAnsi="Verdana" w:cs="Tahoma"/>
                <w:sz w:val="18"/>
                <w:szCs w:val="18"/>
                <w:lang w:val="en-US"/>
              </w:rPr>
            </w:pPr>
            <w:r w:rsidRPr="005F4982">
              <w:rPr>
                <w:rFonts w:ascii="Verdana" w:hAnsi="Verdana" w:cs="Tahoma"/>
                <w:sz w:val="18"/>
                <w:szCs w:val="18"/>
                <w:lang w:val="en-US"/>
              </w:rPr>
              <w:t>Date:</w:t>
            </w:r>
            <w:r w:rsidRPr="002F1F98">
              <w:rPr>
                <w:rFonts w:ascii="Verdana" w:hAnsi="Verdana" w:cs="Tahoma"/>
                <w:sz w:val="18"/>
                <w:szCs w:val="18"/>
                <w:lang w:val="en-US"/>
              </w:rPr>
              <w:t xml:space="preserve"> </w:t>
            </w:r>
          </w:p>
        </w:tc>
        <w:tc>
          <w:tcPr>
            <w:tcW w:w="5019" w:type="dxa"/>
          </w:tcPr>
          <w:p w:rsidR="00FC48A2" w:rsidRPr="005F4982" w:rsidRDefault="00FC48A2" w:rsidP="00037519">
            <w:pPr>
              <w:spacing w:after="0" w:line="240" w:lineRule="auto"/>
              <w:ind w:right="176"/>
              <w:rPr>
                <w:rFonts w:ascii="Tahoma" w:eastAsia="Times New Roman" w:hAnsi="Tahoma" w:cs="Tahoma"/>
                <w:b/>
                <w:sz w:val="20"/>
                <w:szCs w:val="20"/>
                <w:lang w:val="en-US"/>
              </w:rPr>
            </w:pPr>
            <w:r w:rsidRPr="005F4982">
              <w:rPr>
                <w:rFonts w:ascii="Verdana" w:hAnsi="Verdana" w:cs="Tahoma"/>
                <w:b/>
                <w:sz w:val="18"/>
                <w:szCs w:val="18"/>
                <w:lang w:val="en-US"/>
              </w:rPr>
              <w:t xml:space="preserve">Rector's Plenipotentiary for Internship and Career Opportunities </w:t>
            </w:r>
            <w:r w:rsidRPr="005F4982">
              <w:rPr>
                <w:rFonts w:ascii="Tahoma" w:eastAsia="Times New Roman" w:hAnsi="Tahoma" w:cs="Tahoma"/>
                <w:b/>
                <w:sz w:val="20"/>
                <w:szCs w:val="20"/>
                <w:lang w:val="en-US"/>
              </w:rPr>
              <w:t>signature and stamp</w:t>
            </w:r>
          </w:p>
          <w:p w:rsidR="00FC48A2" w:rsidRPr="005F4982" w:rsidRDefault="00FC48A2" w:rsidP="00037519">
            <w:pPr>
              <w:spacing w:after="0"/>
              <w:rPr>
                <w:rFonts w:ascii="Verdana" w:hAnsi="Verdana" w:cs="Tahoma"/>
                <w:sz w:val="18"/>
                <w:szCs w:val="18"/>
                <w:lang w:val="en-US"/>
              </w:rPr>
            </w:pPr>
          </w:p>
          <w:p w:rsidR="00FC48A2" w:rsidRPr="005F4982" w:rsidRDefault="00FC48A2" w:rsidP="00037519">
            <w:pPr>
              <w:spacing w:after="0"/>
              <w:rPr>
                <w:rFonts w:ascii="Verdana" w:hAnsi="Verdana" w:cs="Tahoma"/>
                <w:sz w:val="18"/>
                <w:szCs w:val="18"/>
                <w:lang w:val="en-US"/>
              </w:rPr>
            </w:pPr>
          </w:p>
          <w:p w:rsidR="00FC48A2" w:rsidRPr="00F44673" w:rsidRDefault="00FC48A2" w:rsidP="00037519">
            <w:pPr>
              <w:spacing w:after="0"/>
              <w:rPr>
                <w:rFonts w:ascii="Verdana" w:hAnsi="Verdana" w:cs="Tahoma"/>
                <w:b/>
                <w:sz w:val="18"/>
                <w:szCs w:val="18"/>
                <w:lang w:val="it-IT"/>
              </w:rPr>
            </w:pPr>
            <w:r>
              <w:rPr>
                <w:rFonts w:ascii="Verdana" w:hAnsi="Verdana" w:cs="Tahoma"/>
                <w:sz w:val="18"/>
                <w:szCs w:val="18"/>
              </w:rPr>
              <w:t>Date:</w:t>
            </w:r>
            <w:r w:rsidRPr="00F44673">
              <w:rPr>
                <w:rFonts w:ascii="Verdana" w:hAnsi="Verdana"/>
                <w:sz w:val="18"/>
                <w:szCs w:val="18"/>
                <w:lang w:val="it-IT"/>
              </w:rPr>
              <w:t xml:space="preserve"> </w:t>
            </w:r>
          </w:p>
        </w:tc>
      </w:tr>
    </w:tbl>
    <w:p w:rsidR="00FC48A2" w:rsidRDefault="00FC48A2" w:rsidP="00FC48A2">
      <w:pPr>
        <w:spacing w:after="0"/>
        <w:rPr>
          <w:rFonts w:ascii="Verdana" w:hAnsi="Verdana"/>
          <w:b/>
          <w:sz w:val="20"/>
          <w:lang w:val="it-IT"/>
        </w:rPr>
      </w:pPr>
    </w:p>
    <w:p w:rsidR="00FC48A2" w:rsidRPr="006B63AE" w:rsidRDefault="00FC48A2" w:rsidP="00FC48A2">
      <w:pPr>
        <w:spacing w:after="0"/>
        <w:rPr>
          <w:rFonts w:ascii="Verdana" w:hAnsi="Verdana"/>
          <w:b/>
          <w:sz w:val="20"/>
        </w:rPr>
      </w:pPr>
      <w:r w:rsidRPr="006B63AE">
        <w:rPr>
          <w:rFonts w:ascii="Verdana" w:hAnsi="Verdana"/>
          <w:b/>
          <w:sz w:val="20"/>
        </w:rPr>
        <w:t xml:space="preserve">The receiving </w:t>
      </w:r>
      <w:r>
        <w:rPr>
          <w:rFonts w:ascii="Verdana" w:hAnsi="Verdana"/>
          <w:b/>
          <w:sz w:val="20"/>
        </w:rPr>
        <w:t>organisation</w:t>
      </w:r>
      <w:r w:rsidRPr="0063796C">
        <w:rPr>
          <w:rFonts w:ascii="Verdana" w:hAnsi="Verdana"/>
          <w:b/>
          <w:sz w:val="20"/>
        </w:rPr>
        <w:t>/enterprise</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C48A2" w:rsidRPr="00221ACC" w:rsidTr="00037519">
        <w:tc>
          <w:tcPr>
            <w:tcW w:w="10065" w:type="dxa"/>
            <w:shd w:val="clear" w:color="auto" w:fill="auto"/>
          </w:tcPr>
          <w:p w:rsidR="00FC48A2" w:rsidRPr="005F4982" w:rsidRDefault="00FC48A2" w:rsidP="00037519">
            <w:pPr>
              <w:spacing w:after="0" w:line="300" w:lineRule="auto"/>
              <w:ind w:right="175"/>
              <w:rPr>
                <w:rFonts w:ascii="Tahoma" w:eastAsia="Times New Roman" w:hAnsi="Tahoma" w:cs="Tahoma"/>
                <w:b/>
                <w:sz w:val="20"/>
                <w:szCs w:val="20"/>
                <w:lang w:val="en-US"/>
              </w:rPr>
            </w:pPr>
            <w:r w:rsidRPr="005F4982">
              <w:rPr>
                <w:rFonts w:ascii="Tahoma" w:eastAsia="Times New Roman" w:hAnsi="Tahoma" w:cs="Tahoma"/>
                <w:b/>
                <w:sz w:val="20"/>
                <w:szCs w:val="20"/>
                <w:lang w:val="en-US"/>
              </w:rPr>
              <w:t>Responsible person’s (supervisor’s) signature and stamp</w:t>
            </w:r>
          </w:p>
          <w:p w:rsidR="00FC48A2" w:rsidRPr="005F4982" w:rsidRDefault="00FC48A2" w:rsidP="00037519">
            <w:pPr>
              <w:spacing w:after="0"/>
              <w:rPr>
                <w:rFonts w:ascii="Verdana" w:hAnsi="Verdana"/>
                <w:b/>
                <w:sz w:val="20"/>
                <w:lang w:val="en-US"/>
              </w:rPr>
            </w:pPr>
          </w:p>
          <w:p w:rsidR="00FC48A2" w:rsidRPr="005F4982" w:rsidRDefault="00FC48A2" w:rsidP="00037519">
            <w:pPr>
              <w:spacing w:after="0"/>
              <w:rPr>
                <w:rFonts w:ascii="Verdana" w:hAnsi="Verdana"/>
                <w:b/>
                <w:sz w:val="20"/>
                <w:lang w:val="en-US"/>
              </w:rPr>
            </w:pPr>
          </w:p>
          <w:p w:rsidR="00FC48A2" w:rsidRPr="00221ACC" w:rsidRDefault="00FC48A2" w:rsidP="00037519">
            <w:pPr>
              <w:tabs>
                <w:tab w:val="left" w:pos="5138"/>
              </w:tabs>
              <w:spacing w:after="0"/>
              <w:rPr>
                <w:rFonts w:ascii="Verdana" w:hAnsi="Verdana"/>
                <w:sz w:val="20"/>
              </w:rPr>
            </w:pPr>
            <w:r w:rsidRPr="00221ACC">
              <w:rPr>
                <w:rFonts w:ascii="Verdana" w:hAnsi="Verdana"/>
                <w:sz w:val="20"/>
              </w:rPr>
              <w:t>Date:</w:t>
            </w:r>
          </w:p>
        </w:tc>
      </w:tr>
    </w:tbl>
    <w:p w:rsidR="00FC48A2" w:rsidRDefault="00FC48A2" w:rsidP="00FC48A2">
      <w:pPr>
        <w:spacing w:after="0"/>
        <w:rPr>
          <w:rFonts w:ascii="Verdana" w:hAnsi="Verdana"/>
          <w:b/>
          <w:sz w:val="20"/>
          <w:lang w:val="en-US"/>
        </w:rPr>
      </w:pPr>
    </w:p>
    <w:p w:rsidR="00FC48A2" w:rsidRDefault="00FC48A2" w:rsidP="00FC48A2">
      <w:pPr>
        <w:spacing w:after="0"/>
        <w:rPr>
          <w:rFonts w:ascii="Verdana" w:hAnsi="Verdana"/>
          <w:sz w:val="20"/>
        </w:rPr>
      </w:pPr>
      <w:r>
        <w:rPr>
          <w:rFonts w:ascii="Verdana" w:hAnsi="Verdana"/>
          <w:b/>
          <w:sz w:val="20"/>
          <w:lang w:val="en-US"/>
        </w:rPr>
        <w:br w:type="page"/>
      </w:r>
    </w:p>
    <w:p w:rsidR="00FC48A2" w:rsidRPr="005F4982" w:rsidRDefault="00FC48A2" w:rsidP="00FC48A2">
      <w:pPr>
        <w:jc w:val="center"/>
        <w:rPr>
          <w:rFonts w:ascii="Verdana" w:hAnsi="Verdana"/>
          <w:b/>
          <w:color w:val="002060"/>
          <w:sz w:val="28"/>
          <w:szCs w:val="28"/>
          <w:lang w:val="en-US"/>
        </w:rPr>
      </w:pPr>
      <w:r w:rsidRPr="005F4982">
        <w:rPr>
          <w:rFonts w:ascii="Verdana" w:hAnsi="Verdana"/>
          <w:b/>
          <w:color w:val="002060"/>
          <w:sz w:val="28"/>
          <w:lang w:val="en-US"/>
        </w:rPr>
        <w:lastRenderedPageBreak/>
        <w:t xml:space="preserve">Section to be completed </w:t>
      </w:r>
      <w:r w:rsidRPr="005F4982">
        <w:rPr>
          <w:rFonts w:ascii="Verdana" w:hAnsi="Verdana"/>
          <w:b/>
          <w:color w:val="002060"/>
          <w:sz w:val="28"/>
          <w:szCs w:val="28"/>
          <w:lang w:val="en-US"/>
        </w:rPr>
        <w:t>DURING THE MOBILITY</w:t>
      </w:r>
    </w:p>
    <w:p w:rsidR="00FC48A2" w:rsidRPr="0086496E" w:rsidRDefault="00FC48A2" w:rsidP="00FC48A2">
      <w:pPr>
        <w:pStyle w:val="Nagwek4"/>
        <w:keepNext w:val="0"/>
        <w:jc w:val="center"/>
        <w:rPr>
          <w:rFonts w:ascii="Verdana" w:hAnsi="Verdana" w:cs="Calibri"/>
          <w:b w:val="0"/>
          <w:color w:val="002060"/>
          <w:sz w:val="20"/>
          <w:lang w:val="en-GB"/>
        </w:rPr>
      </w:pPr>
      <w:r w:rsidRPr="0086496E">
        <w:rPr>
          <w:rFonts w:ascii="Verdana" w:hAnsi="Verdana" w:cs="Calibri"/>
          <w:b w:val="0"/>
          <w:color w:val="002060"/>
          <w:sz w:val="20"/>
          <w:lang w:val="en-GB"/>
        </w:rPr>
        <w:t>EXCEPTIONAL MAJOR CHANGES TO THE ORIGINAL LEARNING AGREEMENT</w:t>
      </w:r>
      <w:r w:rsidRPr="0086496E">
        <w:rPr>
          <w:rFonts w:ascii="Verdana" w:hAnsi="Verdana" w:cs="Calibri"/>
          <w:b w:val="0"/>
          <w:color w:val="002060"/>
          <w:sz w:val="20"/>
          <w:lang w:val="en-GB"/>
        </w:rPr>
        <w:br/>
      </w:r>
    </w:p>
    <w:p w:rsidR="00FC48A2" w:rsidRDefault="00FC48A2" w:rsidP="00FC48A2">
      <w:pPr>
        <w:pStyle w:val="Nagwek4"/>
        <w:keepNext w:val="0"/>
        <w:ind w:left="426" w:hanging="426"/>
        <w:rPr>
          <w:rFonts w:ascii="Verdana" w:hAnsi="Verdana" w:cs="Calibri"/>
          <w:b w:val="0"/>
          <w:color w:val="002060"/>
          <w:lang w:val="en-GB"/>
        </w:rPr>
      </w:pPr>
      <w:r w:rsidRPr="0086496E">
        <w:rPr>
          <w:rFonts w:ascii="Verdana" w:hAnsi="Verdana" w:cs="Calibri"/>
          <w:b w:val="0"/>
          <w:color w:val="002060"/>
          <w:lang w:val="en-GB"/>
        </w:rPr>
        <w:t xml:space="preserve">I. </w:t>
      </w:r>
      <w:r w:rsidRPr="0086496E">
        <w:rPr>
          <w:rFonts w:ascii="Verdana" w:hAnsi="Verdana" w:cs="Calibri"/>
          <w:b w:val="0"/>
          <w:color w:val="002060"/>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22"/>
      </w:tblGrid>
      <w:tr w:rsidR="00FC48A2" w:rsidRPr="000A3CA6" w:rsidTr="00037519">
        <w:trPr>
          <w:trHeight w:val="473"/>
        </w:trPr>
        <w:tc>
          <w:tcPr>
            <w:tcW w:w="0" w:type="auto"/>
            <w:shd w:val="clear" w:color="auto" w:fill="auto"/>
          </w:tcPr>
          <w:p w:rsidR="00FC48A2" w:rsidRPr="008C192A" w:rsidRDefault="00FC48A2" w:rsidP="00037519">
            <w:pPr>
              <w:pStyle w:val="Tekstkomentarza"/>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FC48A2" w:rsidRPr="000A3CA6" w:rsidTr="00037519">
        <w:trPr>
          <w:trHeight w:val="277"/>
        </w:trPr>
        <w:tc>
          <w:tcPr>
            <w:tcW w:w="0" w:type="auto"/>
            <w:shd w:val="clear" w:color="auto" w:fill="auto"/>
          </w:tcPr>
          <w:p w:rsidR="00FC48A2" w:rsidRPr="008C192A" w:rsidRDefault="00FC48A2" w:rsidP="00037519">
            <w:pPr>
              <w:pStyle w:val="Tekstkomentarza"/>
              <w:tabs>
                <w:tab w:val="left" w:pos="5812"/>
              </w:tabs>
              <w:spacing w:after="0"/>
              <w:rPr>
                <w:rFonts w:ascii="Verdana" w:hAnsi="Verdana" w:cs="Calibri"/>
                <w:b/>
                <w:lang w:val="en-GB"/>
              </w:rPr>
            </w:pPr>
            <w:r w:rsidRPr="008C192A">
              <w:rPr>
                <w:rFonts w:ascii="Verdana" w:hAnsi="Verdana" w:cs="Calibri"/>
                <w:b/>
                <w:lang w:val="en-GB"/>
              </w:rPr>
              <w:t>Number of working hou</w:t>
            </w:r>
            <w:r>
              <w:rPr>
                <w:rFonts w:ascii="Verdana" w:hAnsi="Verdana" w:cs="Calibri"/>
                <w:b/>
                <w:lang w:val="en-GB"/>
              </w:rPr>
              <w:t>rs per week:</w:t>
            </w:r>
          </w:p>
        </w:tc>
      </w:tr>
      <w:tr w:rsidR="00FC48A2" w:rsidRPr="008C192A" w:rsidTr="00037519">
        <w:trPr>
          <w:trHeight w:val="345"/>
        </w:trPr>
        <w:tc>
          <w:tcPr>
            <w:tcW w:w="0" w:type="auto"/>
            <w:shd w:val="clear" w:color="auto" w:fill="auto"/>
          </w:tcPr>
          <w:p w:rsidR="00FC48A2" w:rsidRPr="008C192A" w:rsidRDefault="00FC48A2" w:rsidP="00037519">
            <w:pPr>
              <w:spacing w:after="0"/>
              <w:ind w:right="-993"/>
              <w:rPr>
                <w:rFonts w:ascii="Verdana" w:hAnsi="Verdana"/>
                <w:b/>
                <w:sz w:val="20"/>
              </w:rPr>
            </w:pPr>
            <w:r w:rsidRPr="008C192A">
              <w:rPr>
                <w:rFonts w:ascii="Verdana" w:hAnsi="Verdana"/>
                <w:b/>
                <w:sz w:val="20"/>
              </w:rPr>
              <w:t>Traineeship title:</w:t>
            </w:r>
          </w:p>
        </w:tc>
      </w:tr>
      <w:tr w:rsidR="00FC48A2" w:rsidRPr="000A3CA6" w:rsidTr="00037519">
        <w:trPr>
          <w:trHeight w:val="418"/>
        </w:trPr>
        <w:tc>
          <w:tcPr>
            <w:tcW w:w="0" w:type="auto"/>
            <w:shd w:val="clear" w:color="auto" w:fill="auto"/>
          </w:tcPr>
          <w:p w:rsidR="00FC48A2" w:rsidRPr="005F4982" w:rsidRDefault="00FC48A2" w:rsidP="00037519">
            <w:pPr>
              <w:spacing w:after="0"/>
              <w:ind w:right="-993"/>
              <w:rPr>
                <w:rFonts w:ascii="Verdana" w:hAnsi="Verdana" w:cs="Arial"/>
                <w:sz w:val="20"/>
                <w:lang w:val="en-US"/>
              </w:rPr>
            </w:pPr>
            <w:r w:rsidRPr="005F4982">
              <w:rPr>
                <w:rFonts w:ascii="Verdana" w:hAnsi="Verdana"/>
                <w:b/>
                <w:sz w:val="20"/>
                <w:lang w:val="en-US"/>
              </w:rPr>
              <w:t>Detailed programme of the traineeship period</w:t>
            </w:r>
            <w:r w:rsidRPr="005F4982">
              <w:rPr>
                <w:rFonts w:ascii="Verdana" w:hAnsi="Verdana" w:cs="Arial"/>
                <w:sz w:val="20"/>
                <w:lang w:val="en-US"/>
              </w:rPr>
              <w:t>…</w:t>
            </w:r>
          </w:p>
          <w:p w:rsidR="00FC48A2" w:rsidRPr="005F4982" w:rsidRDefault="00FC48A2" w:rsidP="00037519">
            <w:pPr>
              <w:spacing w:after="0"/>
              <w:ind w:right="-993"/>
              <w:rPr>
                <w:rFonts w:ascii="Verdana" w:hAnsi="Verdana" w:cs="Arial"/>
                <w:sz w:val="20"/>
                <w:lang w:val="en-US"/>
              </w:rPr>
            </w:pPr>
          </w:p>
          <w:p w:rsidR="00FC48A2" w:rsidRPr="005F4982" w:rsidRDefault="00FC48A2" w:rsidP="00037519">
            <w:pPr>
              <w:spacing w:after="0"/>
              <w:ind w:right="-993"/>
              <w:rPr>
                <w:rFonts w:ascii="Verdana" w:hAnsi="Verdana" w:cs="Arial"/>
                <w:sz w:val="20"/>
                <w:lang w:val="en-US"/>
              </w:rPr>
            </w:pPr>
          </w:p>
        </w:tc>
      </w:tr>
      <w:tr w:rsidR="00FC48A2" w:rsidRPr="000A3CA6" w:rsidTr="00037519">
        <w:trPr>
          <w:trHeight w:val="692"/>
        </w:trPr>
        <w:tc>
          <w:tcPr>
            <w:tcW w:w="0" w:type="auto"/>
            <w:shd w:val="clear" w:color="auto" w:fill="auto"/>
          </w:tcPr>
          <w:p w:rsidR="00FC48A2" w:rsidRPr="005F4982" w:rsidRDefault="00FC48A2" w:rsidP="00037519">
            <w:pPr>
              <w:spacing w:after="0"/>
              <w:ind w:right="-992"/>
              <w:rPr>
                <w:rFonts w:ascii="Verdana" w:hAnsi="Verdana" w:cs="Arial"/>
                <w:sz w:val="20"/>
                <w:lang w:val="en-US"/>
              </w:rPr>
            </w:pPr>
            <w:r w:rsidRPr="005F4982">
              <w:rPr>
                <w:rFonts w:ascii="Verdana" w:hAnsi="Verdana"/>
                <w:b/>
                <w:sz w:val="20"/>
                <w:lang w:val="en-US"/>
              </w:rPr>
              <w:t>Knowledge</w:t>
            </w:r>
            <w:r w:rsidRPr="005F4982">
              <w:rPr>
                <w:rFonts w:ascii="Verdana" w:hAnsi="Verdana"/>
                <w:sz w:val="20"/>
                <w:lang w:val="en-US"/>
              </w:rPr>
              <w:t xml:space="preserve">, </w:t>
            </w:r>
            <w:r w:rsidRPr="005F4982">
              <w:rPr>
                <w:rFonts w:ascii="Verdana" w:hAnsi="Verdana"/>
                <w:b/>
                <w:sz w:val="20"/>
                <w:lang w:val="en-US"/>
              </w:rPr>
              <w:t>skills and competences to be acquired by the trainee at the end of the traineeship</w:t>
            </w:r>
          </w:p>
          <w:p w:rsidR="00FC48A2" w:rsidRPr="005F4982" w:rsidRDefault="00FC48A2" w:rsidP="00037519">
            <w:pPr>
              <w:spacing w:after="0"/>
              <w:ind w:right="-992"/>
              <w:rPr>
                <w:rFonts w:ascii="Verdana" w:hAnsi="Verdana" w:cs="Arial"/>
                <w:sz w:val="20"/>
                <w:lang w:val="en-US"/>
              </w:rPr>
            </w:pPr>
          </w:p>
          <w:p w:rsidR="00FC48A2" w:rsidRPr="005F4982" w:rsidRDefault="00FC48A2" w:rsidP="00037519">
            <w:pPr>
              <w:spacing w:after="0"/>
              <w:ind w:right="-992"/>
              <w:rPr>
                <w:rFonts w:ascii="Verdana" w:hAnsi="Verdana"/>
                <w:b/>
                <w:sz w:val="20"/>
                <w:lang w:val="en-US"/>
              </w:rPr>
            </w:pPr>
          </w:p>
        </w:tc>
      </w:tr>
      <w:tr w:rsidR="00FC48A2" w:rsidRPr="008C192A" w:rsidTr="00037519">
        <w:trPr>
          <w:trHeight w:val="393"/>
        </w:trPr>
        <w:tc>
          <w:tcPr>
            <w:tcW w:w="0" w:type="auto"/>
            <w:shd w:val="clear" w:color="auto" w:fill="auto"/>
          </w:tcPr>
          <w:p w:rsidR="00FC48A2" w:rsidRDefault="00FC48A2" w:rsidP="00037519">
            <w:pPr>
              <w:spacing w:after="0"/>
              <w:ind w:left="-6" w:firstLine="6"/>
              <w:rPr>
                <w:rFonts w:ascii="Verdana" w:hAnsi="Verdana" w:cs="Arial"/>
                <w:sz w:val="20"/>
              </w:rPr>
            </w:pPr>
            <w:r>
              <w:rPr>
                <w:rFonts w:ascii="Verdana" w:hAnsi="Verdana"/>
                <w:b/>
                <w:sz w:val="20"/>
              </w:rPr>
              <w:t>Monitoring plan</w:t>
            </w:r>
          </w:p>
          <w:p w:rsidR="00FC48A2" w:rsidRPr="008C192A" w:rsidRDefault="00FC48A2" w:rsidP="00037519">
            <w:pPr>
              <w:spacing w:after="0"/>
              <w:ind w:left="-6" w:firstLine="6"/>
              <w:rPr>
                <w:rFonts w:ascii="Verdana" w:hAnsi="Verdana"/>
                <w:b/>
                <w:sz w:val="20"/>
              </w:rPr>
            </w:pPr>
          </w:p>
        </w:tc>
      </w:tr>
      <w:tr w:rsidR="00FC48A2" w:rsidRPr="008C192A" w:rsidTr="00037519">
        <w:trPr>
          <w:trHeight w:val="423"/>
        </w:trPr>
        <w:tc>
          <w:tcPr>
            <w:tcW w:w="0" w:type="auto"/>
            <w:shd w:val="clear" w:color="auto" w:fill="auto"/>
          </w:tcPr>
          <w:p w:rsidR="00FC48A2" w:rsidRDefault="00FC48A2" w:rsidP="00037519">
            <w:pPr>
              <w:spacing w:after="0"/>
              <w:ind w:right="-993"/>
              <w:rPr>
                <w:rFonts w:ascii="Verdana" w:hAnsi="Verdana" w:cs="Arial"/>
                <w:sz w:val="20"/>
              </w:rPr>
            </w:pPr>
            <w:r w:rsidRPr="008C192A">
              <w:rPr>
                <w:rFonts w:ascii="Verdana" w:hAnsi="Verdana"/>
                <w:b/>
                <w:sz w:val="20"/>
              </w:rPr>
              <w:t>Evaluation plan</w:t>
            </w:r>
            <w:r>
              <w:rPr>
                <w:rFonts w:ascii="Verdana" w:hAnsi="Verdana"/>
                <w:b/>
                <w:sz w:val="20"/>
              </w:rPr>
              <w:t xml:space="preserve"> </w:t>
            </w:r>
          </w:p>
          <w:p w:rsidR="00FC48A2" w:rsidRPr="008C192A" w:rsidRDefault="00FC48A2" w:rsidP="00037519">
            <w:pPr>
              <w:spacing w:after="0"/>
              <w:ind w:right="-993"/>
              <w:rPr>
                <w:rFonts w:ascii="Verdana" w:hAnsi="Verdana" w:cs="Arial"/>
                <w:sz w:val="20"/>
              </w:rPr>
            </w:pPr>
          </w:p>
        </w:tc>
      </w:tr>
    </w:tbl>
    <w:p w:rsidR="00FC48A2" w:rsidRDefault="00FC48A2" w:rsidP="00FC48A2">
      <w:pPr>
        <w:spacing w:after="0"/>
      </w:pPr>
    </w:p>
    <w:p w:rsidR="00FC48A2" w:rsidRPr="005F4982" w:rsidRDefault="00FC48A2" w:rsidP="00FC48A2">
      <w:pPr>
        <w:jc w:val="both"/>
        <w:rPr>
          <w:rFonts w:ascii="Verdana" w:hAnsi="Verdana"/>
          <w:sz w:val="20"/>
          <w:lang w:val="en-US"/>
        </w:rPr>
      </w:pPr>
      <w:r w:rsidRPr="005F4982">
        <w:rPr>
          <w:rFonts w:ascii="Verdana" w:hAnsi="Verdana"/>
          <w:sz w:val="20"/>
          <w:lang w:val="en-US"/>
        </w:rPr>
        <w:t>The trainee, the sending institution and the receiving organisation/enterprise confirm that the proposed amendments to the mobility programme are approved.</w:t>
      </w:r>
    </w:p>
    <w:p w:rsidR="00FC48A2" w:rsidRPr="005F4982" w:rsidRDefault="00FC48A2" w:rsidP="00FC48A2">
      <w:pPr>
        <w:jc w:val="both"/>
        <w:rPr>
          <w:rFonts w:ascii="Verdana" w:hAnsi="Verdana"/>
          <w:sz w:val="20"/>
          <w:lang w:val="en-US"/>
        </w:rPr>
      </w:pPr>
      <w:r w:rsidRPr="005F4982">
        <w:rPr>
          <w:rFonts w:ascii="Verdana" w:hAnsi="Verdana"/>
          <w:sz w:val="20"/>
          <w:lang w:val="en-US"/>
        </w:rPr>
        <w:t xml:space="preserve">Approval by e-mail or signature from the trainee, the responsible person in the sending institution and the responsible person in the receiving organisation/enterprise. </w:t>
      </w:r>
    </w:p>
    <w:p w:rsidR="00FC48A2" w:rsidRDefault="00FC48A2" w:rsidP="00FC48A2">
      <w:pPr>
        <w:pStyle w:val="Nagwek4"/>
        <w:keepNext w:val="0"/>
        <w:tabs>
          <w:tab w:val="left" w:pos="426"/>
        </w:tabs>
        <w:rPr>
          <w:rFonts w:ascii="Verdana" w:hAnsi="Verdana" w:cs="Calibri"/>
          <w:b w:val="0"/>
          <w:color w:val="002060"/>
          <w:lang w:val="en-GB"/>
        </w:rPr>
      </w:pPr>
    </w:p>
    <w:p w:rsidR="00FC48A2" w:rsidRDefault="00FC48A2" w:rsidP="00FC48A2">
      <w:pPr>
        <w:pStyle w:val="Nagwek4"/>
        <w:keepNext w:val="0"/>
        <w:tabs>
          <w:tab w:val="left" w:pos="426"/>
        </w:tabs>
        <w:rPr>
          <w:rFonts w:ascii="Verdana" w:hAnsi="Verdana" w:cs="Calibri"/>
          <w:b w:val="0"/>
          <w:color w:val="002060"/>
          <w:lang w:val="en-GB"/>
        </w:rPr>
      </w:pPr>
      <w:r>
        <w:rPr>
          <w:rFonts w:ascii="Verdana" w:hAnsi="Verdana" w:cs="Calibri"/>
          <w:b w:val="0"/>
          <w:color w:val="002060"/>
          <w:lang w:val="en-GB"/>
        </w:rPr>
        <w:t>I</w:t>
      </w:r>
      <w:r w:rsidRPr="006B63AE">
        <w:rPr>
          <w:rFonts w:ascii="Verdana" w:hAnsi="Verdana" w:cs="Calibri"/>
          <w:b w:val="0"/>
          <w:color w:val="002060"/>
          <w:lang w:val="en-GB"/>
        </w:rPr>
        <w:t xml:space="preserve">I. </w:t>
      </w:r>
      <w:r w:rsidRPr="006B63AE">
        <w:rPr>
          <w:rFonts w:ascii="Verdana" w:hAnsi="Verdana" w:cs="Calibri"/>
          <w:b w:val="0"/>
          <w:color w:val="002060"/>
          <w:lang w:val="en-GB"/>
        </w:rPr>
        <w:tab/>
      </w:r>
      <w:r>
        <w:rPr>
          <w:rFonts w:ascii="Verdana" w:hAnsi="Verdana" w:cs="Calibri"/>
          <w:b w:val="0"/>
          <w:color w:val="002060"/>
          <w:lang w:val="en-GB"/>
        </w:rPr>
        <w:t>CHANGES IN THE RESPONSIBLE PERSON(S), if any:</w:t>
      </w:r>
    </w:p>
    <w:p w:rsidR="00FC48A2" w:rsidRPr="005F4982" w:rsidRDefault="00FC48A2" w:rsidP="00FC48A2">
      <w:pPr>
        <w:rPr>
          <w:lang w:val="en-US"/>
        </w:rPr>
      </w:pPr>
    </w:p>
    <w:tbl>
      <w:tblPr>
        <w:tblW w:w="9480" w:type="dxa"/>
        <w:jc w:val="center"/>
        <w:tblInd w:w="694"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FC48A2" w:rsidRPr="000A3CA6" w:rsidTr="00037519">
        <w:trPr>
          <w:jc w:val="center"/>
        </w:trPr>
        <w:tc>
          <w:tcPr>
            <w:tcW w:w="9480" w:type="dxa"/>
            <w:shd w:val="clear" w:color="auto" w:fill="auto"/>
          </w:tcPr>
          <w:p w:rsidR="00FC48A2" w:rsidRPr="005F4982" w:rsidRDefault="00FC48A2" w:rsidP="00037519">
            <w:pPr>
              <w:spacing w:before="120" w:after="0"/>
              <w:rPr>
                <w:rFonts w:ascii="Verdana" w:hAnsi="Verdana"/>
                <w:b/>
                <w:sz w:val="20"/>
                <w:lang w:val="en-US"/>
              </w:rPr>
            </w:pPr>
            <w:r w:rsidRPr="005F4982">
              <w:rPr>
                <w:rFonts w:ascii="Verdana" w:hAnsi="Verdana"/>
                <w:b/>
                <w:sz w:val="20"/>
                <w:lang w:val="en-US"/>
              </w:rPr>
              <w:t>New responsible person in the sending institution:</w:t>
            </w:r>
          </w:p>
          <w:p w:rsidR="00FC48A2" w:rsidRPr="005F4982" w:rsidRDefault="00FC48A2" w:rsidP="00037519">
            <w:pPr>
              <w:spacing w:before="120" w:after="0"/>
              <w:rPr>
                <w:rFonts w:ascii="Verdana" w:hAnsi="Verdana"/>
                <w:b/>
                <w:sz w:val="20"/>
                <w:lang w:val="en-US"/>
              </w:rPr>
            </w:pPr>
          </w:p>
          <w:p w:rsidR="00FC48A2" w:rsidRPr="005F4982" w:rsidRDefault="00FC48A2" w:rsidP="00037519">
            <w:pPr>
              <w:tabs>
                <w:tab w:val="left" w:pos="1727"/>
                <w:tab w:val="left" w:pos="5271"/>
                <w:tab w:val="left" w:pos="6263"/>
              </w:tabs>
              <w:spacing w:after="0"/>
              <w:rPr>
                <w:rFonts w:ascii="Verdana" w:hAnsi="Verdana"/>
                <w:sz w:val="20"/>
                <w:lang w:val="en-US"/>
              </w:rPr>
            </w:pPr>
            <w:r w:rsidRPr="005F4982">
              <w:rPr>
                <w:rFonts w:ascii="Verdana" w:hAnsi="Verdana"/>
                <w:sz w:val="20"/>
                <w:lang w:val="en-US"/>
              </w:rPr>
              <w:t>Name:</w:t>
            </w:r>
            <w:r w:rsidRPr="005F4982">
              <w:rPr>
                <w:rFonts w:ascii="Verdana" w:hAnsi="Verdana"/>
                <w:sz w:val="20"/>
                <w:lang w:val="en-US"/>
              </w:rPr>
              <w:tab/>
            </w:r>
            <w:r w:rsidRPr="005F4982">
              <w:rPr>
                <w:rFonts w:ascii="Verdana" w:hAnsi="Verdana"/>
                <w:sz w:val="20"/>
                <w:lang w:val="en-US"/>
              </w:rPr>
              <w:tab/>
              <w:t>Function:</w:t>
            </w:r>
            <w:r w:rsidRPr="005F4982">
              <w:rPr>
                <w:rFonts w:ascii="Verdana" w:hAnsi="Verdana"/>
                <w:sz w:val="20"/>
                <w:lang w:val="en-US"/>
              </w:rPr>
              <w:tab/>
            </w:r>
          </w:p>
          <w:p w:rsidR="00FC48A2" w:rsidRPr="005F4982" w:rsidRDefault="00FC48A2" w:rsidP="00037519">
            <w:pPr>
              <w:tabs>
                <w:tab w:val="left" w:pos="1727"/>
                <w:tab w:val="left" w:pos="5271"/>
                <w:tab w:val="left" w:pos="6263"/>
              </w:tabs>
              <w:spacing w:after="0"/>
              <w:rPr>
                <w:rFonts w:ascii="Verdana" w:hAnsi="Verdana"/>
                <w:sz w:val="20"/>
                <w:lang w:val="en-US"/>
              </w:rPr>
            </w:pPr>
            <w:r w:rsidRPr="005F4982">
              <w:rPr>
                <w:rFonts w:ascii="Verdana" w:hAnsi="Verdana"/>
                <w:sz w:val="20"/>
                <w:lang w:val="en-US"/>
              </w:rPr>
              <w:t>Phone number:</w:t>
            </w:r>
            <w:r w:rsidRPr="005F4982">
              <w:rPr>
                <w:rFonts w:ascii="Verdana" w:hAnsi="Verdana"/>
                <w:sz w:val="20"/>
                <w:lang w:val="en-US"/>
              </w:rPr>
              <w:tab/>
            </w:r>
            <w:r w:rsidRPr="005F4982">
              <w:rPr>
                <w:rFonts w:ascii="Verdana" w:hAnsi="Verdana"/>
                <w:sz w:val="20"/>
                <w:lang w:val="en-US"/>
              </w:rPr>
              <w:tab/>
              <w:t>E-mail:</w:t>
            </w:r>
            <w:r w:rsidRPr="005F4982">
              <w:rPr>
                <w:rFonts w:ascii="Verdana" w:hAnsi="Verdana"/>
                <w:sz w:val="20"/>
                <w:lang w:val="en-US"/>
              </w:rPr>
              <w:tab/>
            </w:r>
          </w:p>
        </w:tc>
      </w:tr>
    </w:tbl>
    <w:p w:rsidR="00FC48A2" w:rsidRPr="005F4982" w:rsidRDefault="00FC48A2" w:rsidP="00FC48A2">
      <w:pPr>
        <w:spacing w:after="0"/>
        <w:rPr>
          <w:rFonts w:ascii="Verdana" w:hAnsi="Verdana"/>
          <w:b/>
          <w:sz w:val="20"/>
          <w:lang w:val="en-US"/>
        </w:rPr>
      </w:pPr>
    </w:p>
    <w:tbl>
      <w:tblPr>
        <w:tblW w:w="9481" w:type="dxa"/>
        <w:jc w:val="center"/>
        <w:tblInd w:w="41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FC48A2" w:rsidRPr="000A3CA6" w:rsidTr="00037519">
        <w:trPr>
          <w:jc w:val="center"/>
        </w:trPr>
        <w:tc>
          <w:tcPr>
            <w:tcW w:w="9481" w:type="dxa"/>
            <w:shd w:val="clear" w:color="auto" w:fill="auto"/>
          </w:tcPr>
          <w:p w:rsidR="00FC48A2" w:rsidRPr="005F4982" w:rsidRDefault="00FC48A2" w:rsidP="00037519">
            <w:pPr>
              <w:tabs>
                <w:tab w:val="left" w:pos="1727"/>
                <w:tab w:val="left" w:pos="5271"/>
                <w:tab w:val="left" w:pos="6263"/>
              </w:tabs>
              <w:spacing w:after="0"/>
              <w:rPr>
                <w:rFonts w:ascii="Verdana" w:hAnsi="Verdana"/>
                <w:sz w:val="20"/>
                <w:lang w:val="en-US"/>
              </w:rPr>
            </w:pPr>
            <w:r w:rsidRPr="005F4982">
              <w:rPr>
                <w:rFonts w:ascii="Verdana" w:hAnsi="Verdana"/>
                <w:b/>
                <w:sz w:val="20"/>
                <w:lang w:val="en-US"/>
              </w:rPr>
              <w:t>New responsible person in the receiving organisation/enterprise</w:t>
            </w:r>
            <w:r w:rsidRPr="005F4982">
              <w:rPr>
                <w:rFonts w:ascii="Verdana" w:hAnsi="Verdana"/>
                <w:sz w:val="20"/>
                <w:lang w:val="en-US"/>
              </w:rPr>
              <w:t>:</w:t>
            </w:r>
          </w:p>
          <w:p w:rsidR="00FC48A2" w:rsidRPr="005F4982" w:rsidRDefault="00FC48A2" w:rsidP="00037519">
            <w:pPr>
              <w:tabs>
                <w:tab w:val="left" w:pos="1727"/>
                <w:tab w:val="left" w:pos="5271"/>
                <w:tab w:val="left" w:pos="6263"/>
              </w:tabs>
              <w:spacing w:after="0"/>
              <w:rPr>
                <w:rFonts w:ascii="Verdana" w:hAnsi="Verdana"/>
                <w:sz w:val="20"/>
                <w:lang w:val="en-US"/>
              </w:rPr>
            </w:pPr>
          </w:p>
          <w:p w:rsidR="00FC48A2" w:rsidRPr="005F4982" w:rsidRDefault="00FC48A2" w:rsidP="00037519">
            <w:pPr>
              <w:tabs>
                <w:tab w:val="left" w:pos="1727"/>
                <w:tab w:val="left" w:pos="5271"/>
                <w:tab w:val="left" w:pos="6263"/>
              </w:tabs>
              <w:spacing w:after="0"/>
              <w:rPr>
                <w:rFonts w:ascii="Verdana" w:hAnsi="Verdana"/>
                <w:sz w:val="20"/>
                <w:lang w:val="en-US"/>
              </w:rPr>
            </w:pPr>
            <w:r w:rsidRPr="005F4982">
              <w:rPr>
                <w:rFonts w:ascii="Verdana" w:hAnsi="Verdana"/>
                <w:sz w:val="20"/>
                <w:lang w:val="en-US"/>
              </w:rPr>
              <w:t>Name:</w:t>
            </w:r>
            <w:r w:rsidRPr="005F4982">
              <w:rPr>
                <w:rFonts w:ascii="Verdana" w:hAnsi="Verdana"/>
                <w:sz w:val="20"/>
                <w:lang w:val="en-US"/>
              </w:rPr>
              <w:tab/>
            </w:r>
            <w:r w:rsidRPr="005F4982">
              <w:rPr>
                <w:rFonts w:ascii="Verdana" w:hAnsi="Verdana"/>
                <w:sz w:val="20"/>
                <w:lang w:val="en-US"/>
              </w:rPr>
              <w:tab/>
              <w:t>Function:</w:t>
            </w:r>
            <w:r w:rsidRPr="005F4982">
              <w:rPr>
                <w:rFonts w:ascii="Verdana" w:hAnsi="Verdana"/>
                <w:sz w:val="20"/>
                <w:lang w:val="en-US"/>
              </w:rPr>
              <w:tab/>
            </w:r>
          </w:p>
          <w:p w:rsidR="00FC48A2" w:rsidRPr="005F4982" w:rsidRDefault="00FC48A2" w:rsidP="00037519">
            <w:pPr>
              <w:tabs>
                <w:tab w:val="left" w:pos="1727"/>
                <w:tab w:val="left" w:pos="5271"/>
                <w:tab w:val="left" w:pos="6263"/>
              </w:tabs>
              <w:spacing w:after="0"/>
              <w:rPr>
                <w:rFonts w:ascii="Verdana" w:hAnsi="Verdana"/>
                <w:sz w:val="20"/>
                <w:lang w:val="en-US"/>
              </w:rPr>
            </w:pPr>
            <w:r w:rsidRPr="005F4982">
              <w:rPr>
                <w:rFonts w:ascii="Verdana" w:hAnsi="Verdana"/>
                <w:sz w:val="20"/>
                <w:lang w:val="en-US"/>
              </w:rPr>
              <w:t>Phone number:</w:t>
            </w:r>
            <w:r w:rsidRPr="005F4982">
              <w:rPr>
                <w:rFonts w:ascii="Verdana" w:hAnsi="Verdana"/>
                <w:sz w:val="20"/>
                <w:lang w:val="en-US"/>
              </w:rPr>
              <w:tab/>
            </w:r>
            <w:r w:rsidRPr="005F4982">
              <w:rPr>
                <w:rFonts w:ascii="Verdana" w:hAnsi="Verdana"/>
                <w:sz w:val="20"/>
                <w:lang w:val="en-US"/>
              </w:rPr>
              <w:tab/>
              <w:t>E-mail:</w:t>
            </w:r>
            <w:r w:rsidRPr="005F4982">
              <w:rPr>
                <w:rFonts w:ascii="Verdana" w:hAnsi="Verdana"/>
                <w:sz w:val="20"/>
                <w:lang w:val="en-US"/>
              </w:rPr>
              <w:tab/>
            </w:r>
          </w:p>
        </w:tc>
      </w:tr>
    </w:tbl>
    <w:p w:rsidR="00FC48A2" w:rsidRDefault="00FC48A2" w:rsidP="00FC48A2">
      <w:pPr>
        <w:pStyle w:val="Nagwek4"/>
        <w:ind w:left="567" w:hanging="567"/>
        <w:rPr>
          <w:rFonts w:ascii="Verdana" w:hAnsi="Verdana" w:cs="Calibri"/>
          <w:b w:val="0"/>
          <w:color w:val="002060"/>
          <w:lang w:val="en-GB"/>
        </w:rPr>
      </w:pPr>
    </w:p>
    <w:p w:rsidR="00FC48A2" w:rsidRPr="005F4982" w:rsidRDefault="00FC48A2" w:rsidP="00FC48A2">
      <w:pPr>
        <w:rPr>
          <w:b/>
          <w:lang w:val="en-US"/>
        </w:rPr>
      </w:pPr>
    </w:p>
    <w:p w:rsidR="00FC48A2" w:rsidRPr="005F4982" w:rsidRDefault="00FC48A2" w:rsidP="00FC48A2">
      <w:pPr>
        <w:pStyle w:val="Nagwek4"/>
        <w:keepNext w:val="0"/>
        <w:rPr>
          <w:rFonts w:cs="Calibri"/>
          <w:b w:val="0"/>
          <w:lang w:val="en-US"/>
        </w:rPr>
        <w:sectPr w:rsidR="00FC48A2" w:rsidRPr="005F4982" w:rsidSect="00763496">
          <w:headerReference w:type="default" r:id="rId27"/>
          <w:footerReference w:type="default" r:id="rId28"/>
          <w:headerReference w:type="first" r:id="rId29"/>
          <w:footerReference w:type="first" r:id="rId30"/>
          <w:endnotePr>
            <w:numFmt w:val="decimal"/>
          </w:endnotePr>
          <w:pgSz w:w="11907" w:h="16839" w:code="9"/>
          <w:pgMar w:top="136" w:right="1418" w:bottom="1134" w:left="1083" w:header="425" w:footer="397" w:gutter="0"/>
          <w:cols w:space="720"/>
          <w:docGrid w:linePitch="326"/>
        </w:sectPr>
      </w:pPr>
      <w:r w:rsidRPr="005F4982">
        <w:rPr>
          <w:rFonts w:cs="Calibri"/>
          <w:b w:val="0"/>
          <w:lang w:val="en-US"/>
        </w:rPr>
        <w:t xml:space="preserve"> </w:t>
      </w:r>
    </w:p>
    <w:p w:rsidR="00FC48A2" w:rsidRPr="000F5FAE" w:rsidRDefault="00FC48A2" w:rsidP="00FC48A2">
      <w:pPr>
        <w:rPr>
          <w:rFonts w:ascii="Times New Roman" w:hAnsi="Times New Roman" w:cs="Times New Roman"/>
          <w:sz w:val="24"/>
          <w:szCs w:val="24"/>
          <w:lang w:val="en-US"/>
        </w:rPr>
      </w:pPr>
      <w:r>
        <w:rPr>
          <w:rFonts w:ascii="Verdana" w:hAnsi="Verdana"/>
          <w:b/>
          <w:color w:val="002060"/>
          <w:sz w:val="28"/>
        </w:rPr>
        <w:lastRenderedPageBreak/>
        <w:t xml:space="preserve">Annex 1: End notes </w:t>
      </w:r>
    </w:p>
    <w:p w:rsidR="00FC48A2" w:rsidRPr="00763496" w:rsidRDefault="00FC48A2" w:rsidP="00FC48A2">
      <w:pPr>
        <w:suppressAutoHyphens w:val="0"/>
        <w:rPr>
          <w:rFonts w:ascii="Times New Roman" w:eastAsia="Times New Roman" w:hAnsi="Times New Roman" w:cs="Times New Roman"/>
          <w:sz w:val="24"/>
          <w:szCs w:val="24"/>
        </w:rPr>
      </w:pPr>
    </w:p>
    <w:p w:rsidR="00B13573" w:rsidRDefault="00B13573"/>
    <w:sectPr w:rsidR="00B135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09" w:rsidRDefault="00656909" w:rsidP="00FC48A2">
      <w:pPr>
        <w:spacing w:after="0" w:line="240" w:lineRule="auto"/>
      </w:pPr>
      <w:r>
        <w:separator/>
      </w:r>
    </w:p>
  </w:endnote>
  <w:endnote w:type="continuationSeparator" w:id="0">
    <w:p w:rsidR="00656909" w:rsidRDefault="00656909" w:rsidP="00FC48A2">
      <w:pPr>
        <w:spacing w:after="0" w:line="240" w:lineRule="auto"/>
      </w:pPr>
      <w:r>
        <w:continuationSeparator/>
      </w:r>
    </w:p>
  </w:endnote>
  <w:endnote w:id="1">
    <w:p w:rsidR="00FC48A2" w:rsidRPr="000F7964" w:rsidRDefault="00FC48A2" w:rsidP="00FC48A2">
      <w:pPr>
        <w:pStyle w:val="Tekstprzypisudolnego"/>
        <w:rPr>
          <w:rFonts w:ascii="Verdana" w:hAnsi="Verdana"/>
          <w:sz w:val="18"/>
          <w:szCs w:val="18"/>
          <w:lang w:val="en-GB"/>
        </w:rPr>
      </w:pPr>
      <w:r>
        <w:rPr>
          <w:rStyle w:val="Odwoanieprzypisukocowego"/>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FC48A2" w:rsidRDefault="00FC48A2" w:rsidP="00FC48A2">
      <w:pPr>
        <w:pStyle w:val="Tekstprzypisudolnego"/>
        <w:ind w:left="284" w:hanging="284"/>
        <w:rPr>
          <w:rFonts w:ascii="Verdana" w:hAnsi="Verdana"/>
          <w:sz w:val="18"/>
          <w:szCs w:val="18"/>
          <w:lang w:val="en-GB"/>
        </w:rPr>
      </w:pPr>
      <w:r>
        <w:rPr>
          <w:rStyle w:val="Odwoanieprzypisukocowego"/>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rsidR="00FC48A2" w:rsidRPr="000F7964" w:rsidRDefault="00FC48A2" w:rsidP="00FC48A2">
      <w:pPr>
        <w:pStyle w:val="Tekstprzypisudolnego"/>
        <w:ind w:left="284" w:hanging="284"/>
        <w:rPr>
          <w:lang w:val="en-GB"/>
        </w:rPr>
      </w:pPr>
      <w:r>
        <w:rPr>
          <w:rFonts w:ascii="Verdana" w:hAnsi="Verdana"/>
          <w:sz w:val="16"/>
          <w:szCs w:val="16"/>
          <w:lang w:val="en-GB"/>
        </w:rPr>
        <w:t xml:space="preserve"> </w:t>
      </w:r>
    </w:p>
  </w:endnote>
  <w:endnote w:id="3">
    <w:p w:rsidR="00FC48A2" w:rsidRPr="00D1291C" w:rsidRDefault="00FC48A2" w:rsidP="00FC48A2">
      <w:pPr>
        <w:pStyle w:val="Tekstprzypisukocowego"/>
        <w:jc w:val="both"/>
      </w:pPr>
      <w:r>
        <w:rPr>
          <w:rStyle w:val="Odwoanieprzypisukocowego"/>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Hipercze"/>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Hipercze"/>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Pr="00B36C97">
        <w:rPr>
          <w:rFonts w:ascii="Verdana" w:hAnsi="Verdana"/>
          <w:sz w:val="18"/>
          <w:szCs w:val="18"/>
        </w:rPr>
        <w:t>trainee</w:t>
      </w:r>
      <w:r w:rsidRPr="00D1291C">
        <w:rPr>
          <w:rFonts w:ascii="Verdana" w:hAnsi="Verdana"/>
          <w:sz w:val="18"/>
          <w:szCs w:val="18"/>
        </w:rPr>
        <w:t xml:space="preserve"> by the sending institution.</w:t>
      </w:r>
    </w:p>
  </w:endnote>
  <w:endnote w:id="4">
    <w:p w:rsidR="00FC48A2" w:rsidRPr="00AC2D76" w:rsidRDefault="00FC48A2" w:rsidP="00FC48A2">
      <w:pPr>
        <w:pStyle w:val="Tekstprzypisukocowego"/>
        <w:jc w:val="both"/>
      </w:pPr>
      <w:r w:rsidRPr="00AC2D76">
        <w:rPr>
          <w:rStyle w:val="Odwoanieprzypisukocowego"/>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rsidR="00FC48A2" w:rsidRPr="00B36C97" w:rsidRDefault="00FC48A2" w:rsidP="00FC48A2">
      <w:pPr>
        <w:pStyle w:val="Tekstprzypisukocowego"/>
        <w:jc w:val="both"/>
      </w:pPr>
      <w:r w:rsidRPr="00B36C97">
        <w:rPr>
          <w:rStyle w:val="Odwoanieprzypisukocowego"/>
        </w:rPr>
        <w:endnoteRef/>
      </w:r>
      <w:r w:rsidRPr="00B36C97">
        <w:rPr>
          <w:rFonts w:ascii="Verdana" w:hAnsi="Verdana"/>
          <w:sz w:val="18"/>
          <w:szCs w:val="18"/>
        </w:rPr>
        <w:t xml:space="preserve"> The size of the enterprise could be, for instance, 1-50 / 51-500 / more than 500 employees.</w:t>
      </w:r>
    </w:p>
  </w:endnote>
  <w:endnote w:id="6">
    <w:p w:rsidR="00FC48A2" w:rsidRPr="006167F7" w:rsidRDefault="00FC48A2" w:rsidP="00FC48A2">
      <w:pPr>
        <w:pStyle w:val="Tekstprzypisukocowego"/>
        <w:spacing w:after="0" w:line="240" w:lineRule="auto"/>
        <w:jc w:val="both"/>
        <w:rPr>
          <w:rFonts w:ascii="Verdana" w:hAnsi="Verdana"/>
          <w:sz w:val="18"/>
          <w:szCs w:val="18"/>
        </w:rPr>
      </w:pPr>
      <w:r w:rsidRPr="004651FD">
        <w:rPr>
          <w:rStyle w:val="Odwoanieprzypisukocowego"/>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rsidR="00FC48A2" w:rsidRPr="00B36C97" w:rsidRDefault="00656909" w:rsidP="00FC48A2">
      <w:pPr>
        <w:pStyle w:val="Tekstprzypisukocowego"/>
        <w:spacing w:after="0"/>
        <w:jc w:val="both"/>
        <w:rPr>
          <w:rFonts w:ascii="Verdana" w:hAnsi="Verdana"/>
          <w:sz w:val="18"/>
          <w:szCs w:val="18"/>
        </w:rPr>
      </w:pPr>
      <w:hyperlink r:id="rId3" w:history="1">
        <w:r w:rsidR="00FC48A2" w:rsidRPr="00B36C97">
          <w:rPr>
            <w:rStyle w:val="Hipercze"/>
            <w:rFonts w:ascii="Verdana" w:hAnsi="Verdana"/>
            <w:sz w:val="18"/>
            <w:szCs w:val="18"/>
          </w:rPr>
          <w:t>http://ec.europa.eu/eurostat/ramon/nomenclatures/index.cfm?TargetUrl=LST_NOM_DTL&amp;StrNom=NACE_REV2&amp;StrLanguageCode=EN</w:t>
        </w:r>
      </w:hyperlink>
      <w:r w:rsidR="00FC48A2" w:rsidRPr="00B36C97">
        <w:rPr>
          <w:rFonts w:ascii="Verdana" w:hAnsi="Verdana"/>
          <w:sz w:val="18"/>
          <w:szCs w:val="18"/>
        </w:rPr>
        <w:t>.</w:t>
      </w:r>
    </w:p>
    <w:p w:rsidR="00FC48A2" w:rsidRPr="00B36C97" w:rsidRDefault="00FC48A2" w:rsidP="00FC48A2">
      <w:pPr>
        <w:pStyle w:val="Tekstprzypisukocowego"/>
        <w:spacing w:after="0"/>
        <w:jc w:val="both"/>
        <w:rPr>
          <w:rFonts w:ascii="Verdana" w:hAnsi="Verdana"/>
          <w:sz w:val="18"/>
          <w:szCs w:val="18"/>
        </w:rPr>
      </w:pPr>
    </w:p>
  </w:endnote>
  <w:endnote w:id="7">
    <w:p w:rsidR="00FC48A2" w:rsidRPr="00B36C97" w:rsidRDefault="00FC48A2" w:rsidP="00FC48A2">
      <w:pPr>
        <w:pStyle w:val="Tekstprzypisukocowego"/>
        <w:jc w:val="both"/>
        <w:rPr>
          <w:rFonts w:ascii="Verdana" w:hAnsi="Verdana"/>
          <w:sz w:val="18"/>
          <w:szCs w:val="18"/>
        </w:rPr>
      </w:pPr>
      <w:r w:rsidRPr="00B36C97">
        <w:rPr>
          <w:rStyle w:val="Odwoanieprzypisukocowego"/>
        </w:rPr>
        <w:endnoteRef/>
      </w:r>
      <w:r w:rsidRPr="00B36C97">
        <w:rPr>
          <w:rStyle w:val="Odwoanieprzypisukocowego"/>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8">
    <w:p w:rsidR="00FC48A2" w:rsidRPr="00B36C97" w:rsidRDefault="00FC48A2" w:rsidP="00FC48A2">
      <w:pPr>
        <w:pStyle w:val="Tekstprzypisukocowego"/>
        <w:jc w:val="both"/>
      </w:pPr>
      <w:r w:rsidRPr="00B36C97">
        <w:rPr>
          <w:rStyle w:val="Odwoanieprzypisukocowego"/>
        </w:rPr>
        <w:endnoteRef/>
      </w:r>
      <w:r w:rsidRPr="00B36C97">
        <w:rPr>
          <w:rStyle w:val="Odwoanieprzypisukocowego"/>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rsidR="00FC48A2" w:rsidRPr="00B36C97" w:rsidRDefault="00FC48A2" w:rsidP="00FC48A2">
      <w:pPr>
        <w:pStyle w:val="Tekstprzypisukocowego"/>
        <w:jc w:val="both"/>
      </w:pPr>
      <w:r w:rsidRPr="00B36C97">
        <w:rPr>
          <w:rStyle w:val="Odwoanieprzypisukocowego"/>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Hipercze"/>
            <w:rFonts w:ascii="Verdana" w:hAnsi="Verdana"/>
            <w:sz w:val="18"/>
            <w:szCs w:val="18"/>
          </w:rPr>
          <w:t>http://europass.cedefop.europa.eu/en/resources/european-language-levels-cefr</w:t>
        </w:r>
      </w:hyperlink>
    </w:p>
  </w:endnote>
  <w:endnote w:id="10">
    <w:p w:rsidR="00FC48A2" w:rsidRDefault="00FC48A2" w:rsidP="00FC48A2">
      <w:pPr>
        <w:pStyle w:val="Tekstprzypisukocowego"/>
        <w:jc w:val="both"/>
        <w:rPr>
          <w:rFonts w:ascii="Verdana" w:hAnsi="Verdana"/>
          <w:sz w:val="18"/>
          <w:szCs w:val="18"/>
        </w:rPr>
      </w:pPr>
      <w:r w:rsidRPr="00B36C97">
        <w:rPr>
          <w:rStyle w:val="Odwoanieprzypisukocowego"/>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rsidR="00FC48A2" w:rsidRPr="004D6B9A" w:rsidRDefault="00FC48A2" w:rsidP="00FC48A2">
      <w:pPr>
        <w:pStyle w:val="Tekstprzypisukocowego"/>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A2" w:rsidRDefault="00FC48A2">
    <w:pPr>
      <w:pStyle w:val="Stopka"/>
      <w:jc w:val="right"/>
    </w:pPr>
    <w:r>
      <w:fldChar w:fldCharType="begin"/>
    </w:r>
    <w:r>
      <w:instrText xml:space="preserve"> PAGE   \* MERGEFORMAT </w:instrText>
    </w:r>
    <w:r>
      <w:fldChar w:fldCharType="separate"/>
    </w:r>
    <w:r w:rsidR="00380007">
      <w:rPr>
        <w:noProof/>
      </w:rPr>
      <w:t>32</w:t>
    </w:r>
    <w:r>
      <w:rPr>
        <w:noProof/>
      </w:rPr>
      <w:fldChar w:fldCharType="end"/>
    </w:r>
  </w:p>
  <w:p w:rsidR="00FC48A2" w:rsidRPr="007E2F6C" w:rsidRDefault="00FC48A2" w:rsidP="00763496">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A2" w:rsidRDefault="00FC48A2">
    <w:pPr>
      <w:pStyle w:val="Stopka"/>
    </w:pPr>
  </w:p>
  <w:p w:rsidR="00FC48A2" w:rsidRPr="00910BEB" w:rsidRDefault="00FC48A2" w:rsidP="00763496">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09" w:rsidRDefault="00656909" w:rsidP="00FC48A2">
      <w:pPr>
        <w:spacing w:after="0" w:line="240" w:lineRule="auto"/>
      </w:pPr>
      <w:r>
        <w:separator/>
      </w:r>
    </w:p>
  </w:footnote>
  <w:footnote w:type="continuationSeparator" w:id="0">
    <w:p w:rsidR="00656909" w:rsidRDefault="00656909" w:rsidP="00FC4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A2" w:rsidRPr="00967BFC" w:rsidRDefault="00FC48A2" w:rsidP="00763496">
    <w:pPr>
      <w:pStyle w:val="Nagwek"/>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8A2" w:rsidRPr="00865FC1" w:rsidRDefault="00FC48A2" w:rsidP="00763496">
    <w:pPr>
      <w:pStyle w:val="Nagwek"/>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AFEC7226"/>
    <w:name w:val="WW8Num2"/>
    <w:lvl w:ilvl="0">
      <w:start w:val="1"/>
      <w:numFmt w:val="lowerLetter"/>
      <w:lvlText w:val="%1)"/>
      <w:lvlJc w:val="left"/>
      <w:pPr>
        <w:tabs>
          <w:tab w:val="num" w:pos="0"/>
        </w:tabs>
        <w:ind w:left="1080" w:hanging="360"/>
      </w:pPr>
      <w:rPr>
        <w:rFonts w:hint="default"/>
        <w:b w:val="0"/>
        <w:i w:val="0"/>
        <w:color w:val="auto"/>
        <w:spacing w:val="0"/>
        <w:w w:val="100"/>
        <w:position w:val="0"/>
        <w:sz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5"/>
    <w:multiLevelType w:val="multilevel"/>
    <w:tmpl w:val="00000005"/>
    <w:name w:val="WW8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7"/>
    <w:multiLevelType w:val="multilevel"/>
    <w:tmpl w:val="371A681A"/>
    <w:name w:val="WW8Num7"/>
    <w:lvl w:ilvl="0">
      <w:start w:val="4"/>
      <w:numFmt w:val="decimal"/>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4">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A"/>
    <w:multiLevelType w:val="multilevel"/>
    <w:tmpl w:val="0000000A"/>
    <w:name w:val="WW8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B"/>
    <w:multiLevelType w:val="multilevel"/>
    <w:tmpl w:val="0000000B"/>
    <w:name w:val="WW8Num11"/>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C"/>
    <w:multiLevelType w:val="multilevel"/>
    <w:tmpl w:val="12EEAA50"/>
    <w:name w:val="WW8Num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
    <w:nsid w:val="00000010"/>
    <w:multiLevelType w:val="multilevel"/>
    <w:tmpl w:val="00000010"/>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1"/>
    <w:multiLevelType w:val="multilevel"/>
    <w:tmpl w:val="00000011"/>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12"/>
    <w:multiLevelType w:val="multilevel"/>
    <w:tmpl w:val="00000012"/>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13"/>
    <w:multiLevelType w:val="multilevel"/>
    <w:tmpl w:val="00000013"/>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8"/>
    <w:multiLevelType w:val="multilevel"/>
    <w:tmpl w:val="00000018"/>
    <w:name w:val="WW8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9"/>
    <w:multiLevelType w:val="multilevel"/>
    <w:tmpl w:val="00000019"/>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A"/>
    <w:multiLevelType w:val="multilevel"/>
    <w:tmpl w:val="0000001A"/>
    <w:name w:val="WW8Num2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9">
    <w:nsid w:val="070C7B53"/>
    <w:multiLevelType w:val="hybridMultilevel"/>
    <w:tmpl w:val="334EA4AE"/>
    <w:lvl w:ilvl="0" w:tplc="3690B07E">
      <w:start w:val="1"/>
      <w:numFmt w:val="decimal"/>
      <w:lvlText w:val="%1."/>
      <w:lvlJc w:val="left"/>
      <w:pPr>
        <w:tabs>
          <w:tab w:val="num" w:pos="720"/>
        </w:tabs>
        <w:ind w:left="720" w:hanging="360"/>
      </w:pPr>
      <w:rPr>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2BE2AF4">
      <w:start w:val="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9BF8EF3A">
      <w:start w:val="4"/>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2A44742"/>
    <w:multiLevelType w:val="hybridMultilevel"/>
    <w:tmpl w:val="E684E4AE"/>
    <w:lvl w:ilvl="0" w:tplc="05A4D60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BB0ED3"/>
    <w:multiLevelType w:val="hybridMultilevel"/>
    <w:tmpl w:val="A0324246"/>
    <w:lvl w:ilvl="0" w:tplc="C3482C82">
      <w:start w:val="1"/>
      <w:numFmt w:val="decimal"/>
      <w:lvlText w:val="%1."/>
      <w:lvlJc w:val="left"/>
      <w:pPr>
        <w:ind w:left="720" w:hanging="360"/>
      </w:pPr>
      <w:rPr>
        <w:rFonts w:ascii="Times New Roman" w:hAnsi="Times New Roman" w:hint="default"/>
        <w:b w:val="0"/>
        <w:i w:val="0"/>
        <w:color w:val="auto"/>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7B1011"/>
    <w:multiLevelType w:val="hybridMultilevel"/>
    <w:tmpl w:val="1188D9A8"/>
    <w:lvl w:ilvl="0" w:tplc="7A9C4902">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8E35D1"/>
    <w:multiLevelType w:val="hybridMultilevel"/>
    <w:tmpl w:val="C77453F2"/>
    <w:lvl w:ilvl="0" w:tplc="146CB4D0">
      <w:start w:val="3"/>
      <w:numFmt w:val="decimal"/>
      <w:lvlText w:val="%1."/>
      <w:lvlJc w:val="left"/>
      <w:pPr>
        <w:ind w:left="720" w:hanging="360"/>
      </w:pPr>
      <w:rPr>
        <w:rFonts w:ascii="Times New Roman" w:hAnsi="Times New Roman" w:hint="default"/>
        <w:b w:val="0"/>
        <w:i w:val="0"/>
        <w:color w:val="auto"/>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7C0E23"/>
    <w:multiLevelType w:val="hybridMultilevel"/>
    <w:tmpl w:val="04849E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369E0274"/>
    <w:multiLevelType w:val="hybridMultilevel"/>
    <w:tmpl w:val="7A06C16C"/>
    <w:lvl w:ilvl="0" w:tplc="1F8A6D9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9FD4C08"/>
    <w:multiLevelType w:val="hybridMultilevel"/>
    <w:tmpl w:val="58529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A74394"/>
    <w:multiLevelType w:val="hybridMultilevel"/>
    <w:tmpl w:val="93080E6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402319A"/>
    <w:multiLevelType w:val="hybridMultilevel"/>
    <w:tmpl w:val="40D0E0B2"/>
    <w:lvl w:ilvl="0" w:tplc="C3482C82">
      <w:start w:val="1"/>
      <w:numFmt w:val="decimal"/>
      <w:lvlText w:val="%1."/>
      <w:lvlJc w:val="left"/>
      <w:pPr>
        <w:ind w:left="720" w:hanging="360"/>
      </w:pPr>
      <w:rPr>
        <w:rFonts w:ascii="Times New Roman" w:hAnsi="Times New Roman" w:hint="default"/>
        <w:b w:val="0"/>
        <w:i w:val="0"/>
        <w:color w:val="auto"/>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075BB8"/>
    <w:multiLevelType w:val="hybridMultilevel"/>
    <w:tmpl w:val="C5667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CB1D56"/>
    <w:multiLevelType w:val="hybridMultilevel"/>
    <w:tmpl w:val="9626A43E"/>
    <w:lvl w:ilvl="0" w:tplc="858CC8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2">
    <w:nsid w:val="6607710D"/>
    <w:multiLevelType w:val="hybridMultilevel"/>
    <w:tmpl w:val="A33CCC5E"/>
    <w:lvl w:ilvl="0" w:tplc="68980994">
      <w:start w:val="4"/>
      <w:numFmt w:val="decimal"/>
      <w:lvlText w:val="%1."/>
      <w:lvlJc w:val="left"/>
      <w:pPr>
        <w:ind w:left="720" w:hanging="360"/>
      </w:pPr>
      <w:rPr>
        <w:rFonts w:ascii="Times New Roman" w:hAnsi="Times New Roman" w:hint="default"/>
        <w:b w:val="0"/>
        <w:i w:val="0"/>
        <w:color w:val="auto"/>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E838CE"/>
    <w:multiLevelType w:val="hybridMultilevel"/>
    <w:tmpl w:val="DDCA2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EC6DA6"/>
    <w:multiLevelType w:val="hybridMultilevel"/>
    <w:tmpl w:val="2A0C95E6"/>
    <w:lvl w:ilvl="0" w:tplc="62B056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165674"/>
    <w:multiLevelType w:val="hybridMultilevel"/>
    <w:tmpl w:val="C578FDF8"/>
    <w:lvl w:ilvl="0" w:tplc="C3482C82">
      <w:start w:val="1"/>
      <w:numFmt w:val="decimal"/>
      <w:lvlText w:val="%1."/>
      <w:lvlJc w:val="left"/>
      <w:pPr>
        <w:ind w:left="720" w:hanging="360"/>
      </w:pPr>
      <w:rPr>
        <w:rFonts w:ascii="Times New Roman" w:hAnsi="Times New Roman" w:hint="default"/>
        <w:b w:val="0"/>
        <w:i w:val="0"/>
        <w:color w:val="auto"/>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2C1022"/>
    <w:multiLevelType w:val="hybridMultilevel"/>
    <w:tmpl w:val="2B8E5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3"/>
  </w:num>
  <w:num w:numId="22">
    <w:abstractNumId w:val="34"/>
  </w:num>
  <w:num w:numId="23">
    <w:abstractNumId w:val="29"/>
  </w:num>
  <w:num w:numId="24">
    <w:abstractNumId w:val="25"/>
  </w:num>
  <w:num w:numId="25">
    <w:abstractNumId w:val="31"/>
  </w:num>
  <w:num w:numId="26">
    <w:abstractNumId w:val="27"/>
  </w:num>
  <w:num w:numId="27">
    <w:abstractNumId w:val="21"/>
  </w:num>
  <w:num w:numId="28">
    <w:abstractNumId w:val="30"/>
  </w:num>
  <w:num w:numId="29">
    <w:abstractNumId w:val="36"/>
  </w:num>
  <w:num w:numId="30">
    <w:abstractNumId w:val="35"/>
  </w:num>
  <w:num w:numId="31">
    <w:abstractNumId w:val="26"/>
  </w:num>
  <w:num w:numId="32">
    <w:abstractNumId w:val="24"/>
  </w:num>
  <w:num w:numId="33">
    <w:abstractNumId w:val="23"/>
  </w:num>
  <w:num w:numId="34">
    <w:abstractNumId w:val="32"/>
  </w:num>
  <w:num w:numId="35">
    <w:abstractNumId w:val="20"/>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A2"/>
    <w:rsid w:val="00013B7B"/>
    <w:rsid w:val="000A3CA6"/>
    <w:rsid w:val="00105EB3"/>
    <w:rsid w:val="002C573C"/>
    <w:rsid w:val="00380007"/>
    <w:rsid w:val="00435910"/>
    <w:rsid w:val="00656909"/>
    <w:rsid w:val="0086592F"/>
    <w:rsid w:val="0091532E"/>
    <w:rsid w:val="0096008B"/>
    <w:rsid w:val="00A125A6"/>
    <w:rsid w:val="00B13573"/>
    <w:rsid w:val="00C70A3D"/>
    <w:rsid w:val="00FC4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48A2"/>
    <w:pPr>
      <w:suppressAutoHyphens/>
    </w:pPr>
    <w:rPr>
      <w:rFonts w:ascii="Calibri" w:eastAsia="SimSun" w:hAnsi="Calibri" w:cs="Calibri"/>
      <w:kern w:val="1"/>
      <w:lang w:eastAsia="ar-SA"/>
    </w:rPr>
  </w:style>
  <w:style w:type="paragraph" w:styleId="Nagwek1">
    <w:name w:val="heading 1"/>
    <w:basedOn w:val="Normalny"/>
    <w:next w:val="Normalny"/>
    <w:link w:val="Nagwek1Znak"/>
    <w:qFormat/>
    <w:rsid w:val="00FC48A2"/>
    <w:pPr>
      <w:keepNext/>
      <w:suppressAutoHyphens w:val="0"/>
      <w:spacing w:after="0" w:line="360" w:lineRule="auto"/>
      <w:outlineLvl w:val="0"/>
    </w:pPr>
    <w:rPr>
      <w:rFonts w:ascii="Arial" w:eastAsia="Times New Roman" w:hAnsi="Arial" w:cs="Arial"/>
      <w:b/>
      <w:bCs/>
      <w:kern w:val="0"/>
      <w:sz w:val="20"/>
      <w:szCs w:val="24"/>
      <w:lang w:eastAsia="pl-PL"/>
    </w:rPr>
  </w:style>
  <w:style w:type="paragraph" w:styleId="Nagwek3">
    <w:name w:val="heading 3"/>
    <w:basedOn w:val="Normalny"/>
    <w:next w:val="Normalny"/>
    <w:link w:val="Nagwek3Znak"/>
    <w:uiPriority w:val="9"/>
    <w:semiHidden/>
    <w:unhideWhenUsed/>
    <w:qFormat/>
    <w:rsid w:val="00FC48A2"/>
    <w:pPr>
      <w:keepNext/>
      <w:keepLines/>
      <w:suppressAutoHyphens w:val="0"/>
      <w:spacing w:before="200" w:after="0"/>
      <w:outlineLvl w:val="2"/>
    </w:pPr>
    <w:rPr>
      <w:rFonts w:asciiTheme="majorHAnsi" w:eastAsiaTheme="majorEastAsia" w:hAnsiTheme="majorHAnsi" w:cstheme="majorBidi"/>
      <w:b/>
      <w:bCs/>
      <w:color w:val="4F81BD" w:themeColor="accent1"/>
      <w:kern w:val="0"/>
      <w:lang w:eastAsia="en-US"/>
    </w:rPr>
  </w:style>
  <w:style w:type="paragraph" w:styleId="Nagwek4">
    <w:name w:val="heading 4"/>
    <w:basedOn w:val="Normalny"/>
    <w:next w:val="Normalny"/>
    <w:link w:val="Nagwek4Znak"/>
    <w:uiPriority w:val="9"/>
    <w:semiHidden/>
    <w:unhideWhenUsed/>
    <w:qFormat/>
    <w:rsid w:val="00FC48A2"/>
    <w:pPr>
      <w:keepNext/>
      <w:keepLines/>
      <w:suppressAutoHyphens w:val="0"/>
      <w:spacing w:before="200" w:after="0"/>
      <w:outlineLvl w:val="3"/>
    </w:pPr>
    <w:rPr>
      <w:rFonts w:asciiTheme="majorHAnsi" w:eastAsiaTheme="majorEastAsia" w:hAnsiTheme="majorHAnsi" w:cstheme="majorBidi"/>
      <w:b/>
      <w:bCs/>
      <w:i/>
      <w:iCs/>
      <w:color w:val="4F81BD" w:themeColor="accent1"/>
      <w:kern w:val="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48A2"/>
    <w:rPr>
      <w:rFonts w:ascii="Arial" w:eastAsia="Times New Roman" w:hAnsi="Arial" w:cs="Arial"/>
      <w:b/>
      <w:bCs/>
      <w:sz w:val="20"/>
      <w:szCs w:val="24"/>
      <w:lang w:eastAsia="pl-PL"/>
    </w:rPr>
  </w:style>
  <w:style w:type="character" w:customStyle="1" w:styleId="Nagwek3Znak">
    <w:name w:val="Nagłówek 3 Znak"/>
    <w:basedOn w:val="Domylnaczcionkaakapitu"/>
    <w:link w:val="Nagwek3"/>
    <w:uiPriority w:val="9"/>
    <w:semiHidden/>
    <w:rsid w:val="00FC48A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C48A2"/>
    <w:rPr>
      <w:rFonts w:asciiTheme="majorHAnsi" w:eastAsiaTheme="majorEastAsia" w:hAnsiTheme="majorHAnsi" w:cstheme="majorBidi"/>
      <w:b/>
      <w:bCs/>
      <w:i/>
      <w:iCs/>
      <w:color w:val="4F81BD" w:themeColor="accent1"/>
    </w:rPr>
  </w:style>
  <w:style w:type="paragraph" w:customStyle="1" w:styleId="NormalnyWeb1">
    <w:name w:val="Normalny (Web)1"/>
    <w:basedOn w:val="Normalny"/>
    <w:rsid w:val="00FC48A2"/>
    <w:pPr>
      <w:spacing w:before="28" w:after="28" w:line="100" w:lineRule="atLeast"/>
    </w:pPr>
    <w:rPr>
      <w:rFonts w:ascii="Times New Roman" w:eastAsia="Times New Roman" w:hAnsi="Times New Roman" w:cs="Times New Roman"/>
      <w:sz w:val="24"/>
      <w:szCs w:val="24"/>
    </w:rPr>
  </w:style>
  <w:style w:type="paragraph" w:styleId="Akapitzlist">
    <w:name w:val="List Paragraph"/>
    <w:basedOn w:val="Normalny"/>
    <w:uiPriority w:val="34"/>
    <w:qFormat/>
    <w:rsid w:val="00FC48A2"/>
    <w:pPr>
      <w:ind w:left="720"/>
      <w:contextualSpacing/>
    </w:pPr>
  </w:style>
  <w:style w:type="paragraph" w:customStyle="1" w:styleId="Akapitzlist1">
    <w:name w:val="Akapit z listą1"/>
    <w:basedOn w:val="Normalny"/>
    <w:rsid w:val="00FC48A2"/>
    <w:pPr>
      <w:ind w:left="720"/>
    </w:pPr>
  </w:style>
  <w:style w:type="character" w:styleId="Hipercze">
    <w:name w:val="Hyperlink"/>
    <w:unhideWhenUsed/>
    <w:rsid w:val="00FC48A2"/>
    <w:rPr>
      <w:color w:val="0000FF"/>
      <w:u w:val="single"/>
    </w:rPr>
  </w:style>
  <w:style w:type="character" w:styleId="Odwoaniedokomentarza">
    <w:name w:val="annotation reference"/>
    <w:basedOn w:val="Domylnaczcionkaakapitu"/>
    <w:unhideWhenUsed/>
    <w:rsid w:val="00FC48A2"/>
    <w:rPr>
      <w:sz w:val="16"/>
      <w:szCs w:val="16"/>
    </w:rPr>
  </w:style>
  <w:style w:type="paragraph" w:styleId="Tekstkomentarza">
    <w:name w:val="annotation text"/>
    <w:basedOn w:val="Normalny"/>
    <w:link w:val="TekstkomentarzaZnak"/>
    <w:unhideWhenUsed/>
    <w:rsid w:val="00FC48A2"/>
    <w:pPr>
      <w:suppressAutoHyphens w:val="0"/>
      <w:spacing w:line="240" w:lineRule="auto"/>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rsid w:val="00FC48A2"/>
    <w:rPr>
      <w:sz w:val="20"/>
      <w:szCs w:val="20"/>
    </w:rPr>
  </w:style>
  <w:style w:type="paragraph" w:styleId="Tematkomentarza">
    <w:name w:val="annotation subject"/>
    <w:basedOn w:val="Tekstkomentarza"/>
    <w:next w:val="Tekstkomentarza"/>
    <w:link w:val="TematkomentarzaZnak"/>
    <w:uiPriority w:val="99"/>
    <w:semiHidden/>
    <w:unhideWhenUsed/>
    <w:rsid w:val="00FC48A2"/>
    <w:rPr>
      <w:b/>
      <w:bCs/>
    </w:rPr>
  </w:style>
  <w:style w:type="character" w:customStyle="1" w:styleId="TematkomentarzaZnak">
    <w:name w:val="Temat komentarza Znak"/>
    <w:basedOn w:val="TekstkomentarzaZnak"/>
    <w:link w:val="Tematkomentarza"/>
    <w:uiPriority w:val="99"/>
    <w:semiHidden/>
    <w:rsid w:val="00FC48A2"/>
    <w:rPr>
      <w:b/>
      <w:bCs/>
      <w:sz w:val="20"/>
      <w:szCs w:val="20"/>
    </w:rPr>
  </w:style>
  <w:style w:type="paragraph" w:styleId="Tekstdymka">
    <w:name w:val="Balloon Text"/>
    <w:basedOn w:val="Normalny"/>
    <w:link w:val="TekstdymkaZnak"/>
    <w:uiPriority w:val="99"/>
    <w:semiHidden/>
    <w:unhideWhenUsed/>
    <w:rsid w:val="00FC48A2"/>
    <w:pPr>
      <w:suppressAutoHyphens w:val="0"/>
      <w:spacing w:after="0" w:line="240" w:lineRule="auto"/>
    </w:pPr>
    <w:rPr>
      <w:rFonts w:ascii="Tahoma" w:eastAsiaTheme="minorHAnsi" w:hAnsi="Tahoma" w:cs="Tahoma"/>
      <w:kern w:val="0"/>
      <w:sz w:val="16"/>
      <w:szCs w:val="16"/>
      <w:lang w:eastAsia="en-US"/>
    </w:rPr>
  </w:style>
  <w:style w:type="character" w:customStyle="1" w:styleId="TekstdymkaZnak">
    <w:name w:val="Tekst dymka Znak"/>
    <w:basedOn w:val="Domylnaczcionkaakapitu"/>
    <w:link w:val="Tekstdymka"/>
    <w:uiPriority w:val="99"/>
    <w:semiHidden/>
    <w:rsid w:val="00FC48A2"/>
    <w:rPr>
      <w:rFonts w:ascii="Tahoma" w:hAnsi="Tahoma" w:cs="Tahoma"/>
      <w:sz w:val="16"/>
      <w:szCs w:val="16"/>
    </w:rPr>
  </w:style>
  <w:style w:type="paragraph" w:styleId="Nagwek">
    <w:name w:val="header"/>
    <w:basedOn w:val="Normalny"/>
    <w:link w:val="NagwekZnak"/>
    <w:uiPriority w:val="99"/>
    <w:rsid w:val="00FC48A2"/>
    <w:pPr>
      <w:tabs>
        <w:tab w:val="center" w:pos="4819"/>
        <w:tab w:val="right" w:pos="9071"/>
      </w:tabs>
      <w:suppressAutoHyphens w:val="0"/>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rPr>
  </w:style>
  <w:style w:type="character" w:customStyle="1" w:styleId="NagwekZnak">
    <w:name w:val="Nagłówek Znak"/>
    <w:basedOn w:val="Domylnaczcionkaakapitu"/>
    <w:link w:val="Nagwek"/>
    <w:uiPriority w:val="99"/>
    <w:rsid w:val="00FC48A2"/>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FC48A2"/>
    <w:pPr>
      <w:suppressAutoHyphens w:val="0"/>
      <w:spacing w:after="0" w:line="240" w:lineRule="auto"/>
      <w:jc w:val="center"/>
    </w:pPr>
    <w:rPr>
      <w:rFonts w:ascii="Times New Roman" w:eastAsia="Times New Roman" w:hAnsi="Times New Roman" w:cs="Times New Roman"/>
      <w:kern w:val="0"/>
      <w:sz w:val="24"/>
      <w:szCs w:val="24"/>
      <w:lang w:eastAsia="pl-PL"/>
    </w:rPr>
  </w:style>
  <w:style w:type="character" w:customStyle="1" w:styleId="TekstpodstawowyZnak">
    <w:name w:val="Tekst podstawowy Znak"/>
    <w:basedOn w:val="Domylnaczcionkaakapitu"/>
    <w:link w:val="Tekstpodstawowy"/>
    <w:semiHidden/>
    <w:rsid w:val="00FC48A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FC48A2"/>
    <w:pPr>
      <w:suppressAutoHyphens w:val="0"/>
      <w:spacing w:after="0" w:line="240" w:lineRule="auto"/>
    </w:pPr>
    <w:rPr>
      <w:rFonts w:ascii="Times New Roman" w:eastAsia="Times New Roman" w:hAnsi="Times New Roman" w:cs="Times New Roman"/>
      <w:kern w:val="0"/>
      <w:sz w:val="20"/>
      <w:szCs w:val="20"/>
      <w:lang w:val="en-US" w:eastAsia="zh-CN"/>
    </w:rPr>
  </w:style>
  <w:style w:type="character" w:customStyle="1" w:styleId="TekstprzypisudolnegoZnak">
    <w:name w:val="Tekst przypisu dolnego Znak"/>
    <w:basedOn w:val="Domylnaczcionkaakapitu"/>
    <w:link w:val="Tekstprzypisudolnego"/>
    <w:rsid w:val="00FC48A2"/>
    <w:rPr>
      <w:rFonts w:ascii="Times New Roman" w:eastAsia="Times New Roman" w:hAnsi="Times New Roman" w:cs="Times New Roman"/>
      <w:sz w:val="20"/>
      <w:szCs w:val="20"/>
      <w:lang w:val="en-US" w:eastAsia="zh-CN"/>
    </w:rPr>
  </w:style>
  <w:style w:type="character" w:styleId="Odwoanieprzypisudolnego">
    <w:name w:val="footnote reference"/>
    <w:rsid w:val="00FC48A2"/>
    <w:rPr>
      <w:vertAlign w:val="superscript"/>
    </w:rPr>
  </w:style>
  <w:style w:type="table" w:styleId="Tabela-Siatka">
    <w:name w:val="Table Grid"/>
    <w:basedOn w:val="Standardowy"/>
    <w:uiPriority w:val="59"/>
    <w:rsid w:val="00FC4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1">
    <w:name w:val="Nagłówek Znak1"/>
    <w:basedOn w:val="Domylnaczcionkaakapitu"/>
    <w:rsid w:val="00FC48A2"/>
    <w:rPr>
      <w:rFonts w:ascii="Calibri" w:eastAsia="SimSun" w:hAnsi="Calibri" w:cs="Calibri"/>
      <w:kern w:val="1"/>
      <w:lang w:eastAsia="ar-SA"/>
    </w:rPr>
  </w:style>
  <w:style w:type="paragraph" w:styleId="Stopka">
    <w:name w:val="footer"/>
    <w:basedOn w:val="Normalny"/>
    <w:link w:val="StopkaZnak"/>
    <w:uiPriority w:val="99"/>
    <w:rsid w:val="00FC48A2"/>
    <w:pPr>
      <w:suppressAutoHyphens w:val="0"/>
      <w:spacing w:after="0" w:line="240" w:lineRule="auto"/>
      <w:ind w:right="-567"/>
    </w:pPr>
    <w:rPr>
      <w:rFonts w:ascii="Arial" w:eastAsia="Times New Roman" w:hAnsi="Arial" w:cs="Times New Roman"/>
      <w:kern w:val="0"/>
      <w:sz w:val="16"/>
      <w:szCs w:val="20"/>
      <w:lang w:val="fr-FR" w:eastAsia="x-none"/>
    </w:rPr>
  </w:style>
  <w:style w:type="character" w:customStyle="1" w:styleId="StopkaZnak">
    <w:name w:val="Stopka Znak"/>
    <w:basedOn w:val="Domylnaczcionkaakapitu"/>
    <w:link w:val="Stopka"/>
    <w:uiPriority w:val="99"/>
    <w:rsid w:val="00FC48A2"/>
    <w:rPr>
      <w:rFonts w:ascii="Arial" w:eastAsia="Times New Roman" w:hAnsi="Arial" w:cs="Times New Roman"/>
      <w:sz w:val="16"/>
      <w:szCs w:val="20"/>
      <w:lang w:val="fr-FR" w:eastAsia="x-none"/>
    </w:rPr>
  </w:style>
  <w:style w:type="paragraph" w:customStyle="1" w:styleId="ZDGName">
    <w:name w:val="Z_DGName"/>
    <w:basedOn w:val="Normalny"/>
    <w:rsid w:val="00FC48A2"/>
    <w:pPr>
      <w:widowControl w:val="0"/>
      <w:suppressAutoHyphens w:val="0"/>
      <w:autoSpaceDE w:val="0"/>
      <w:autoSpaceDN w:val="0"/>
      <w:spacing w:after="0" w:line="240" w:lineRule="auto"/>
      <w:ind w:right="85"/>
    </w:pPr>
    <w:rPr>
      <w:rFonts w:ascii="Arial" w:eastAsia="Times New Roman" w:hAnsi="Arial" w:cs="Arial"/>
      <w:kern w:val="0"/>
      <w:sz w:val="16"/>
      <w:szCs w:val="16"/>
      <w:lang w:val="fr-FR" w:eastAsia="en-GB"/>
    </w:rPr>
  </w:style>
  <w:style w:type="paragraph" w:customStyle="1" w:styleId="FooterDate">
    <w:name w:val="Footer Date"/>
    <w:basedOn w:val="Stopka"/>
    <w:link w:val="FooterDateChar"/>
    <w:qFormat/>
    <w:rsid w:val="00FC48A2"/>
    <w:pPr>
      <w:tabs>
        <w:tab w:val="right" w:pos="9240"/>
      </w:tabs>
    </w:pPr>
    <w:rPr>
      <w:rFonts w:ascii="Verdana" w:hAnsi="Verdana"/>
      <w:lang w:val="it-IT"/>
    </w:rPr>
  </w:style>
  <w:style w:type="character" w:customStyle="1" w:styleId="FooterDateChar">
    <w:name w:val="Footer Date Char"/>
    <w:link w:val="FooterDate"/>
    <w:rsid w:val="00FC48A2"/>
    <w:rPr>
      <w:rFonts w:ascii="Verdana" w:eastAsia="Times New Roman" w:hAnsi="Verdana" w:cs="Times New Roman"/>
      <w:sz w:val="16"/>
      <w:szCs w:val="20"/>
      <w:lang w:val="it-IT" w:eastAsia="x-none"/>
    </w:rPr>
  </w:style>
  <w:style w:type="paragraph" w:styleId="Tekstprzypisukocowego">
    <w:name w:val="endnote text"/>
    <w:basedOn w:val="Normalny"/>
    <w:link w:val="TekstprzypisukocowegoZnak"/>
    <w:unhideWhenUsed/>
    <w:rsid w:val="00FC48A2"/>
    <w:pPr>
      <w:suppressAutoHyphens w:val="0"/>
    </w:pPr>
    <w:rPr>
      <w:rFonts w:eastAsia="Calibri" w:cs="Times New Roman"/>
      <w:kern w:val="0"/>
      <w:sz w:val="20"/>
      <w:szCs w:val="20"/>
      <w:lang w:val="en-GB" w:eastAsia="en-US"/>
    </w:rPr>
  </w:style>
  <w:style w:type="character" w:customStyle="1" w:styleId="TekstprzypisukocowegoZnak">
    <w:name w:val="Tekst przypisu końcowego Znak"/>
    <w:basedOn w:val="Domylnaczcionkaakapitu"/>
    <w:link w:val="Tekstprzypisukocowego"/>
    <w:rsid w:val="00FC48A2"/>
    <w:rPr>
      <w:rFonts w:ascii="Calibri" w:eastAsia="Calibri" w:hAnsi="Calibri" w:cs="Times New Roman"/>
      <w:sz w:val="20"/>
      <w:szCs w:val="20"/>
      <w:lang w:val="en-GB"/>
    </w:rPr>
  </w:style>
  <w:style w:type="character" w:styleId="Odwoanieprzypisukocowego">
    <w:name w:val="endnote reference"/>
    <w:unhideWhenUsed/>
    <w:rsid w:val="00FC48A2"/>
    <w:rPr>
      <w:vertAlign w:val="superscript"/>
    </w:rPr>
  </w:style>
  <w:style w:type="paragraph" w:styleId="Tekstpodstawowywcity">
    <w:name w:val="Body Text Indent"/>
    <w:basedOn w:val="Normalny"/>
    <w:link w:val="TekstpodstawowywcityZnak"/>
    <w:uiPriority w:val="99"/>
    <w:semiHidden/>
    <w:unhideWhenUsed/>
    <w:rsid w:val="00FC48A2"/>
    <w:pPr>
      <w:spacing w:after="120"/>
      <w:ind w:left="283"/>
    </w:pPr>
  </w:style>
  <w:style w:type="character" w:customStyle="1" w:styleId="TekstpodstawowywcityZnak">
    <w:name w:val="Tekst podstawowy wcięty Znak"/>
    <w:basedOn w:val="Domylnaczcionkaakapitu"/>
    <w:link w:val="Tekstpodstawowywcity"/>
    <w:uiPriority w:val="99"/>
    <w:semiHidden/>
    <w:rsid w:val="00FC48A2"/>
    <w:rPr>
      <w:rFonts w:ascii="Calibri" w:eastAsia="SimSun" w:hAnsi="Calibri" w:cs="Calibri"/>
      <w:kern w:val="1"/>
      <w:lang w:eastAsia="ar-SA"/>
    </w:rPr>
  </w:style>
  <w:style w:type="paragraph" w:customStyle="1" w:styleId="NormalnyWeb2">
    <w:name w:val="Normalny (Web)2"/>
    <w:basedOn w:val="Normalny"/>
    <w:rsid w:val="00FC48A2"/>
    <w:pPr>
      <w:spacing w:before="28" w:after="28" w:line="100" w:lineRule="atLeast"/>
    </w:pPr>
    <w:rPr>
      <w:rFonts w:ascii="Times New Roman" w:eastAsia="Times New Roman" w:hAnsi="Times New Roman" w:cs="Times New Roman"/>
      <w:sz w:val="24"/>
      <w:szCs w:val="24"/>
    </w:rPr>
  </w:style>
  <w:style w:type="paragraph" w:customStyle="1" w:styleId="Text4">
    <w:name w:val="Text 4"/>
    <w:basedOn w:val="Normalny"/>
    <w:rsid w:val="00FC48A2"/>
    <w:pPr>
      <w:tabs>
        <w:tab w:val="left" w:pos="2302"/>
      </w:tabs>
      <w:suppressAutoHyphens w:val="0"/>
      <w:spacing w:after="240" w:line="240" w:lineRule="auto"/>
      <w:ind w:left="1202"/>
      <w:jc w:val="both"/>
    </w:pPr>
    <w:rPr>
      <w:rFonts w:ascii="Times New Roman" w:eastAsia="Times New Roman" w:hAnsi="Times New Roman" w:cs="Times New Roman"/>
      <w:kern w:val="0"/>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48A2"/>
    <w:pPr>
      <w:suppressAutoHyphens/>
    </w:pPr>
    <w:rPr>
      <w:rFonts w:ascii="Calibri" w:eastAsia="SimSun" w:hAnsi="Calibri" w:cs="Calibri"/>
      <w:kern w:val="1"/>
      <w:lang w:eastAsia="ar-SA"/>
    </w:rPr>
  </w:style>
  <w:style w:type="paragraph" w:styleId="Nagwek1">
    <w:name w:val="heading 1"/>
    <w:basedOn w:val="Normalny"/>
    <w:next w:val="Normalny"/>
    <w:link w:val="Nagwek1Znak"/>
    <w:qFormat/>
    <w:rsid w:val="00FC48A2"/>
    <w:pPr>
      <w:keepNext/>
      <w:suppressAutoHyphens w:val="0"/>
      <w:spacing w:after="0" w:line="360" w:lineRule="auto"/>
      <w:outlineLvl w:val="0"/>
    </w:pPr>
    <w:rPr>
      <w:rFonts w:ascii="Arial" w:eastAsia="Times New Roman" w:hAnsi="Arial" w:cs="Arial"/>
      <w:b/>
      <w:bCs/>
      <w:kern w:val="0"/>
      <w:sz w:val="20"/>
      <w:szCs w:val="24"/>
      <w:lang w:eastAsia="pl-PL"/>
    </w:rPr>
  </w:style>
  <w:style w:type="paragraph" w:styleId="Nagwek3">
    <w:name w:val="heading 3"/>
    <w:basedOn w:val="Normalny"/>
    <w:next w:val="Normalny"/>
    <w:link w:val="Nagwek3Znak"/>
    <w:uiPriority w:val="9"/>
    <w:semiHidden/>
    <w:unhideWhenUsed/>
    <w:qFormat/>
    <w:rsid w:val="00FC48A2"/>
    <w:pPr>
      <w:keepNext/>
      <w:keepLines/>
      <w:suppressAutoHyphens w:val="0"/>
      <w:spacing w:before="200" w:after="0"/>
      <w:outlineLvl w:val="2"/>
    </w:pPr>
    <w:rPr>
      <w:rFonts w:asciiTheme="majorHAnsi" w:eastAsiaTheme="majorEastAsia" w:hAnsiTheme="majorHAnsi" w:cstheme="majorBidi"/>
      <w:b/>
      <w:bCs/>
      <w:color w:val="4F81BD" w:themeColor="accent1"/>
      <w:kern w:val="0"/>
      <w:lang w:eastAsia="en-US"/>
    </w:rPr>
  </w:style>
  <w:style w:type="paragraph" w:styleId="Nagwek4">
    <w:name w:val="heading 4"/>
    <w:basedOn w:val="Normalny"/>
    <w:next w:val="Normalny"/>
    <w:link w:val="Nagwek4Znak"/>
    <w:uiPriority w:val="9"/>
    <w:semiHidden/>
    <w:unhideWhenUsed/>
    <w:qFormat/>
    <w:rsid w:val="00FC48A2"/>
    <w:pPr>
      <w:keepNext/>
      <w:keepLines/>
      <w:suppressAutoHyphens w:val="0"/>
      <w:spacing w:before="200" w:after="0"/>
      <w:outlineLvl w:val="3"/>
    </w:pPr>
    <w:rPr>
      <w:rFonts w:asciiTheme="majorHAnsi" w:eastAsiaTheme="majorEastAsia" w:hAnsiTheme="majorHAnsi" w:cstheme="majorBidi"/>
      <w:b/>
      <w:bCs/>
      <w:i/>
      <w:iCs/>
      <w:color w:val="4F81BD" w:themeColor="accent1"/>
      <w:kern w:val="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48A2"/>
    <w:rPr>
      <w:rFonts w:ascii="Arial" w:eastAsia="Times New Roman" w:hAnsi="Arial" w:cs="Arial"/>
      <w:b/>
      <w:bCs/>
      <w:sz w:val="20"/>
      <w:szCs w:val="24"/>
      <w:lang w:eastAsia="pl-PL"/>
    </w:rPr>
  </w:style>
  <w:style w:type="character" w:customStyle="1" w:styleId="Nagwek3Znak">
    <w:name w:val="Nagłówek 3 Znak"/>
    <w:basedOn w:val="Domylnaczcionkaakapitu"/>
    <w:link w:val="Nagwek3"/>
    <w:uiPriority w:val="9"/>
    <w:semiHidden/>
    <w:rsid w:val="00FC48A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C48A2"/>
    <w:rPr>
      <w:rFonts w:asciiTheme="majorHAnsi" w:eastAsiaTheme="majorEastAsia" w:hAnsiTheme="majorHAnsi" w:cstheme="majorBidi"/>
      <w:b/>
      <w:bCs/>
      <w:i/>
      <w:iCs/>
      <w:color w:val="4F81BD" w:themeColor="accent1"/>
    </w:rPr>
  </w:style>
  <w:style w:type="paragraph" w:customStyle="1" w:styleId="NormalnyWeb1">
    <w:name w:val="Normalny (Web)1"/>
    <w:basedOn w:val="Normalny"/>
    <w:rsid w:val="00FC48A2"/>
    <w:pPr>
      <w:spacing w:before="28" w:after="28" w:line="100" w:lineRule="atLeast"/>
    </w:pPr>
    <w:rPr>
      <w:rFonts w:ascii="Times New Roman" w:eastAsia="Times New Roman" w:hAnsi="Times New Roman" w:cs="Times New Roman"/>
      <w:sz w:val="24"/>
      <w:szCs w:val="24"/>
    </w:rPr>
  </w:style>
  <w:style w:type="paragraph" w:styleId="Akapitzlist">
    <w:name w:val="List Paragraph"/>
    <w:basedOn w:val="Normalny"/>
    <w:uiPriority w:val="34"/>
    <w:qFormat/>
    <w:rsid w:val="00FC48A2"/>
    <w:pPr>
      <w:ind w:left="720"/>
      <w:contextualSpacing/>
    </w:pPr>
  </w:style>
  <w:style w:type="paragraph" w:customStyle="1" w:styleId="Akapitzlist1">
    <w:name w:val="Akapit z listą1"/>
    <w:basedOn w:val="Normalny"/>
    <w:rsid w:val="00FC48A2"/>
    <w:pPr>
      <w:ind w:left="720"/>
    </w:pPr>
  </w:style>
  <w:style w:type="character" w:styleId="Hipercze">
    <w:name w:val="Hyperlink"/>
    <w:unhideWhenUsed/>
    <w:rsid w:val="00FC48A2"/>
    <w:rPr>
      <w:color w:val="0000FF"/>
      <w:u w:val="single"/>
    </w:rPr>
  </w:style>
  <w:style w:type="character" w:styleId="Odwoaniedokomentarza">
    <w:name w:val="annotation reference"/>
    <w:basedOn w:val="Domylnaczcionkaakapitu"/>
    <w:unhideWhenUsed/>
    <w:rsid w:val="00FC48A2"/>
    <w:rPr>
      <w:sz w:val="16"/>
      <w:szCs w:val="16"/>
    </w:rPr>
  </w:style>
  <w:style w:type="paragraph" w:styleId="Tekstkomentarza">
    <w:name w:val="annotation text"/>
    <w:basedOn w:val="Normalny"/>
    <w:link w:val="TekstkomentarzaZnak"/>
    <w:unhideWhenUsed/>
    <w:rsid w:val="00FC48A2"/>
    <w:pPr>
      <w:suppressAutoHyphens w:val="0"/>
      <w:spacing w:line="240" w:lineRule="auto"/>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rsid w:val="00FC48A2"/>
    <w:rPr>
      <w:sz w:val="20"/>
      <w:szCs w:val="20"/>
    </w:rPr>
  </w:style>
  <w:style w:type="paragraph" w:styleId="Tematkomentarza">
    <w:name w:val="annotation subject"/>
    <w:basedOn w:val="Tekstkomentarza"/>
    <w:next w:val="Tekstkomentarza"/>
    <w:link w:val="TematkomentarzaZnak"/>
    <w:uiPriority w:val="99"/>
    <w:semiHidden/>
    <w:unhideWhenUsed/>
    <w:rsid w:val="00FC48A2"/>
    <w:rPr>
      <w:b/>
      <w:bCs/>
    </w:rPr>
  </w:style>
  <w:style w:type="character" w:customStyle="1" w:styleId="TematkomentarzaZnak">
    <w:name w:val="Temat komentarza Znak"/>
    <w:basedOn w:val="TekstkomentarzaZnak"/>
    <w:link w:val="Tematkomentarza"/>
    <w:uiPriority w:val="99"/>
    <w:semiHidden/>
    <w:rsid w:val="00FC48A2"/>
    <w:rPr>
      <w:b/>
      <w:bCs/>
      <w:sz w:val="20"/>
      <w:szCs w:val="20"/>
    </w:rPr>
  </w:style>
  <w:style w:type="paragraph" w:styleId="Tekstdymka">
    <w:name w:val="Balloon Text"/>
    <w:basedOn w:val="Normalny"/>
    <w:link w:val="TekstdymkaZnak"/>
    <w:uiPriority w:val="99"/>
    <w:semiHidden/>
    <w:unhideWhenUsed/>
    <w:rsid w:val="00FC48A2"/>
    <w:pPr>
      <w:suppressAutoHyphens w:val="0"/>
      <w:spacing w:after="0" w:line="240" w:lineRule="auto"/>
    </w:pPr>
    <w:rPr>
      <w:rFonts w:ascii="Tahoma" w:eastAsiaTheme="minorHAnsi" w:hAnsi="Tahoma" w:cs="Tahoma"/>
      <w:kern w:val="0"/>
      <w:sz w:val="16"/>
      <w:szCs w:val="16"/>
      <w:lang w:eastAsia="en-US"/>
    </w:rPr>
  </w:style>
  <w:style w:type="character" w:customStyle="1" w:styleId="TekstdymkaZnak">
    <w:name w:val="Tekst dymka Znak"/>
    <w:basedOn w:val="Domylnaczcionkaakapitu"/>
    <w:link w:val="Tekstdymka"/>
    <w:uiPriority w:val="99"/>
    <w:semiHidden/>
    <w:rsid w:val="00FC48A2"/>
    <w:rPr>
      <w:rFonts w:ascii="Tahoma" w:hAnsi="Tahoma" w:cs="Tahoma"/>
      <w:sz w:val="16"/>
      <w:szCs w:val="16"/>
    </w:rPr>
  </w:style>
  <w:style w:type="paragraph" w:styleId="Nagwek">
    <w:name w:val="header"/>
    <w:basedOn w:val="Normalny"/>
    <w:link w:val="NagwekZnak"/>
    <w:uiPriority w:val="99"/>
    <w:rsid w:val="00FC48A2"/>
    <w:pPr>
      <w:tabs>
        <w:tab w:val="center" w:pos="4819"/>
        <w:tab w:val="right" w:pos="9071"/>
      </w:tabs>
      <w:suppressAutoHyphens w:val="0"/>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rPr>
  </w:style>
  <w:style w:type="character" w:customStyle="1" w:styleId="NagwekZnak">
    <w:name w:val="Nagłówek Znak"/>
    <w:basedOn w:val="Domylnaczcionkaakapitu"/>
    <w:link w:val="Nagwek"/>
    <w:uiPriority w:val="99"/>
    <w:rsid w:val="00FC48A2"/>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FC48A2"/>
    <w:pPr>
      <w:suppressAutoHyphens w:val="0"/>
      <w:spacing w:after="0" w:line="240" w:lineRule="auto"/>
      <w:jc w:val="center"/>
    </w:pPr>
    <w:rPr>
      <w:rFonts w:ascii="Times New Roman" w:eastAsia="Times New Roman" w:hAnsi="Times New Roman" w:cs="Times New Roman"/>
      <w:kern w:val="0"/>
      <w:sz w:val="24"/>
      <w:szCs w:val="24"/>
      <w:lang w:eastAsia="pl-PL"/>
    </w:rPr>
  </w:style>
  <w:style w:type="character" w:customStyle="1" w:styleId="TekstpodstawowyZnak">
    <w:name w:val="Tekst podstawowy Znak"/>
    <w:basedOn w:val="Domylnaczcionkaakapitu"/>
    <w:link w:val="Tekstpodstawowy"/>
    <w:semiHidden/>
    <w:rsid w:val="00FC48A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FC48A2"/>
    <w:pPr>
      <w:suppressAutoHyphens w:val="0"/>
      <w:spacing w:after="0" w:line="240" w:lineRule="auto"/>
    </w:pPr>
    <w:rPr>
      <w:rFonts w:ascii="Times New Roman" w:eastAsia="Times New Roman" w:hAnsi="Times New Roman" w:cs="Times New Roman"/>
      <w:kern w:val="0"/>
      <w:sz w:val="20"/>
      <w:szCs w:val="20"/>
      <w:lang w:val="en-US" w:eastAsia="zh-CN"/>
    </w:rPr>
  </w:style>
  <w:style w:type="character" w:customStyle="1" w:styleId="TekstprzypisudolnegoZnak">
    <w:name w:val="Tekst przypisu dolnego Znak"/>
    <w:basedOn w:val="Domylnaczcionkaakapitu"/>
    <w:link w:val="Tekstprzypisudolnego"/>
    <w:rsid w:val="00FC48A2"/>
    <w:rPr>
      <w:rFonts w:ascii="Times New Roman" w:eastAsia="Times New Roman" w:hAnsi="Times New Roman" w:cs="Times New Roman"/>
      <w:sz w:val="20"/>
      <w:szCs w:val="20"/>
      <w:lang w:val="en-US" w:eastAsia="zh-CN"/>
    </w:rPr>
  </w:style>
  <w:style w:type="character" w:styleId="Odwoanieprzypisudolnego">
    <w:name w:val="footnote reference"/>
    <w:rsid w:val="00FC48A2"/>
    <w:rPr>
      <w:vertAlign w:val="superscript"/>
    </w:rPr>
  </w:style>
  <w:style w:type="table" w:styleId="Tabela-Siatka">
    <w:name w:val="Table Grid"/>
    <w:basedOn w:val="Standardowy"/>
    <w:uiPriority w:val="59"/>
    <w:rsid w:val="00FC4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1">
    <w:name w:val="Nagłówek Znak1"/>
    <w:basedOn w:val="Domylnaczcionkaakapitu"/>
    <w:rsid w:val="00FC48A2"/>
    <w:rPr>
      <w:rFonts w:ascii="Calibri" w:eastAsia="SimSun" w:hAnsi="Calibri" w:cs="Calibri"/>
      <w:kern w:val="1"/>
      <w:lang w:eastAsia="ar-SA"/>
    </w:rPr>
  </w:style>
  <w:style w:type="paragraph" w:styleId="Stopka">
    <w:name w:val="footer"/>
    <w:basedOn w:val="Normalny"/>
    <w:link w:val="StopkaZnak"/>
    <w:uiPriority w:val="99"/>
    <w:rsid w:val="00FC48A2"/>
    <w:pPr>
      <w:suppressAutoHyphens w:val="0"/>
      <w:spacing w:after="0" w:line="240" w:lineRule="auto"/>
      <w:ind w:right="-567"/>
    </w:pPr>
    <w:rPr>
      <w:rFonts w:ascii="Arial" w:eastAsia="Times New Roman" w:hAnsi="Arial" w:cs="Times New Roman"/>
      <w:kern w:val="0"/>
      <w:sz w:val="16"/>
      <w:szCs w:val="20"/>
      <w:lang w:val="fr-FR" w:eastAsia="x-none"/>
    </w:rPr>
  </w:style>
  <w:style w:type="character" w:customStyle="1" w:styleId="StopkaZnak">
    <w:name w:val="Stopka Znak"/>
    <w:basedOn w:val="Domylnaczcionkaakapitu"/>
    <w:link w:val="Stopka"/>
    <w:uiPriority w:val="99"/>
    <w:rsid w:val="00FC48A2"/>
    <w:rPr>
      <w:rFonts w:ascii="Arial" w:eastAsia="Times New Roman" w:hAnsi="Arial" w:cs="Times New Roman"/>
      <w:sz w:val="16"/>
      <w:szCs w:val="20"/>
      <w:lang w:val="fr-FR" w:eastAsia="x-none"/>
    </w:rPr>
  </w:style>
  <w:style w:type="paragraph" w:customStyle="1" w:styleId="ZDGName">
    <w:name w:val="Z_DGName"/>
    <w:basedOn w:val="Normalny"/>
    <w:rsid w:val="00FC48A2"/>
    <w:pPr>
      <w:widowControl w:val="0"/>
      <w:suppressAutoHyphens w:val="0"/>
      <w:autoSpaceDE w:val="0"/>
      <w:autoSpaceDN w:val="0"/>
      <w:spacing w:after="0" w:line="240" w:lineRule="auto"/>
      <w:ind w:right="85"/>
    </w:pPr>
    <w:rPr>
      <w:rFonts w:ascii="Arial" w:eastAsia="Times New Roman" w:hAnsi="Arial" w:cs="Arial"/>
      <w:kern w:val="0"/>
      <w:sz w:val="16"/>
      <w:szCs w:val="16"/>
      <w:lang w:val="fr-FR" w:eastAsia="en-GB"/>
    </w:rPr>
  </w:style>
  <w:style w:type="paragraph" w:customStyle="1" w:styleId="FooterDate">
    <w:name w:val="Footer Date"/>
    <w:basedOn w:val="Stopka"/>
    <w:link w:val="FooterDateChar"/>
    <w:qFormat/>
    <w:rsid w:val="00FC48A2"/>
    <w:pPr>
      <w:tabs>
        <w:tab w:val="right" w:pos="9240"/>
      </w:tabs>
    </w:pPr>
    <w:rPr>
      <w:rFonts w:ascii="Verdana" w:hAnsi="Verdana"/>
      <w:lang w:val="it-IT"/>
    </w:rPr>
  </w:style>
  <w:style w:type="character" w:customStyle="1" w:styleId="FooterDateChar">
    <w:name w:val="Footer Date Char"/>
    <w:link w:val="FooterDate"/>
    <w:rsid w:val="00FC48A2"/>
    <w:rPr>
      <w:rFonts w:ascii="Verdana" w:eastAsia="Times New Roman" w:hAnsi="Verdana" w:cs="Times New Roman"/>
      <w:sz w:val="16"/>
      <w:szCs w:val="20"/>
      <w:lang w:val="it-IT" w:eastAsia="x-none"/>
    </w:rPr>
  </w:style>
  <w:style w:type="paragraph" w:styleId="Tekstprzypisukocowego">
    <w:name w:val="endnote text"/>
    <w:basedOn w:val="Normalny"/>
    <w:link w:val="TekstprzypisukocowegoZnak"/>
    <w:unhideWhenUsed/>
    <w:rsid w:val="00FC48A2"/>
    <w:pPr>
      <w:suppressAutoHyphens w:val="0"/>
    </w:pPr>
    <w:rPr>
      <w:rFonts w:eastAsia="Calibri" w:cs="Times New Roman"/>
      <w:kern w:val="0"/>
      <w:sz w:val="20"/>
      <w:szCs w:val="20"/>
      <w:lang w:val="en-GB" w:eastAsia="en-US"/>
    </w:rPr>
  </w:style>
  <w:style w:type="character" w:customStyle="1" w:styleId="TekstprzypisukocowegoZnak">
    <w:name w:val="Tekst przypisu końcowego Znak"/>
    <w:basedOn w:val="Domylnaczcionkaakapitu"/>
    <w:link w:val="Tekstprzypisukocowego"/>
    <w:rsid w:val="00FC48A2"/>
    <w:rPr>
      <w:rFonts w:ascii="Calibri" w:eastAsia="Calibri" w:hAnsi="Calibri" w:cs="Times New Roman"/>
      <w:sz w:val="20"/>
      <w:szCs w:val="20"/>
      <w:lang w:val="en-GB"/>
    </w:rPr>
  </w:style>
  <w:style w:type="character" w:styleId="Odwoanieprzypisukocowego">
    <w:name w:val="endnote reference"/>
    <w:unhideWhenUsed/>
    <w:rsid w:val="00FC48A2"/>
    <w:rPr>
      <w:vertAlign w:val="superscript"/>
    </w:rPr>
  </w:style>
  <w:style w:type="paragraph" w:styleId="Tekstpodstawowywcity">
    <w:name w:val="Body Text Indent"/>
    <w:basedOn w:val="Normalny"/>
    <w:link w:val="TekstpodstawowywcityZnak"/>
    <w:uiPriority w:val="99"/>
    <w:semiHidden/>
    <w:unhideWhenUsed/>
    <w:rsid w:val="00FC48A2"/>
    <w:pPr>
      <w:spacing w:after="120"/>
      <w:ind w:left="283"/>
    </w:pPr>
  </w:style>
  <w:style w:type="character" w:customStyle="1" w:styleId="TekstpodstawowywcityZnak">
    <w:name w:val="Tekst podstawowy wcięty Znak"/>
    <w:basedOn w:val="Domylnaczcionkaakapitu"/>
    <w:link w:val="Tekstpodstawowywcity"/>
    <w:uiPriority w:val="99"/>
    <w:semiHidden/>
    <w:rsid w:val="00FC48A2"/>
    <w:rPr>
      <w:rFonts w:ascii="Calibri" w:eastAsia="SimSun" w:hAnsi="Calibri" w:cs="Calibri"/>
      <w:kern w:val="1"/>
      <w:lang w:eastAsia="ar-SA"/>
    </w:rPr>
  </w:style>
  <w:style w:type="paragraph" w:customStyle="1" w:styleId="NormalnyWeb2">
    <w:name w:val="Normalny (Web)2"/>
    <w:basedOn w:val="Normalny"/>
    <w:rsid w:val="00FC48A2"/>
    <w:pPr>
      <w:spacing w:before="28" w:after="28" w:line="100" w:lineRule="atLeast"/>
    </w:pPr>
    <w:rPr>
      <w:rFonts w:ascii="Times New Roman" w:eastAsia="Times New Roman" w:hAnsi="Times New Roman" w:cs="Times New Roman"/>
      <w:sz w:val="24"/>
      <w:szCs w:val="24"/>
    </w:rPr>
  </w:style>
  <w:style w:type="paragraph" w:customStyle="1" w:styleId="Text4">
    <w:name w:val="Text 4"/>
    <w:basedOn w:val="Normalny"/>
    <w:rsid w:val="00FC48A2"/>
    <w:pPr>
      <w:tabs>
        <w:tab w:val="left" w:pos="2302"/>
      </w:tabs>
      <w:suppressAutoHyphens w:val="0"/>
      <w:spacing w:after="240" w:line="240" w:lineRule="auto"/>
      <w:ind w:left="1202"/>
      <w:jc w:val="both"/>
    </w:pPr>
    <w:rPr>
      <w:rFonts w:ascii="Times New Roman" w:eastAsia="Times New Roman" w:hAnsi="Times New Roman" w:cs="Times New Roman"/>
      <w:kern w:val="0"/>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rg.pl/dokumenty/szkolnictwo-wyzsze/" TargetMode="External"/><Relationship Id="rId13" Type="http://schemas.openxmlformats.org/officeDocument/2006/relationships/image" Target="media/image1.jpeg"/><Relationship Id="rId18" Type="http://schemas.openxmlformats.org/officeDocument/2006/relationships/hyperlink" Target="mailto:a.wrotek@ateneum.edu.pl" TargetMode="External"/><Relationship Id="rId26" Type="http://schemas.openxmlformats.org/officeDocument/2006/relationships/hyperlink" Target="mailto:k.prusik@ateneum.edu.pl" TargetMode="External"/><Relationship Id="rId3" Type="http://schemas.microsoft.com/office/2007/relationships/stylesWithEffects" Target="stylesWithEffects.xml"/><Relationship Id="rId21" Type="http://schemas.openxmlformats.org/officeDocument/2006/relationships/hyperlink" Target="http://ateneum.edu.pl/student/erasmus/" TargetMode="External"/><Relationship Id="rId7" Type="http://schemas.openxmlformats.org/officeDocument/2006/relationships/endnotes" Target="endnotes.xml"/><Relationship Id="rId12" Type="http://schemas.openxmlformats.org/officeDocument/2006/relationships/hyperlink" Target="http://erasmusplus.org.pl/dokumenty/szkolnictwo-wyzsze/" TargetMode="External"/><Relationship Id="rId17" Type="http://schemas.openxmlformats.org/officeDocument/2006/relationships/image" Target="media/image3.jpeg"/><Relationship Id="rId25" Type="http://schemas.openxmlformats.org/officeDocument/2006/relationships/hyperlink" Target="mailto:a.wrotek@ateneum.edu.pl" TargetMode="External"/><Relationship Id="rId2" Type="http://schemas.openxmlformats.org/officeDocument/2006/relationships/styles" Target="styles.xml"/><Relationship Id="rId16" Type="http://schemas.openxmlformats.org/officeDocument/2006/relationships/hyperlink" Target="http://erasmusplus.org.pl/dokumenty/szkolnictwo-wyzsze/" TargetMode="External"/><Relationship Id="rId20" Type="http://schemas.openxmlformats.org/officeDocument/2006/relationships/image" Target="media/image4.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opa.eu/about-eu/institutions-bodies/index_pl.htm" TargetMode="External"/><Relationship Id="rId24" Type="http://schemas.openxmlformats.org/officeDocument/2006/relationships/hyperlink" Target="mailto:a.wrotek@ateneum.edu.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rasmus.asp.waw.pl/"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erasmusplus.org.pl/dokumenty/szkolnictwo-wyzsze/" TargetMode="External"/><Relationship Id="rId19" Type="http://schemas.openxmlformats.org/officeDocument/2006/relationships/hyperlink" Target="mailto:a.wrotek@ateneum.edu.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rasmusplus.org.pl/dokumenty/szkolnictwo-wyzsze/" TargetMode="External"/><Relationship Id="rId14" Type="http://schemas.openxmlformats.org/officeDocument/2006/relationships/image" Target="media/image2.png"/><Relationship Id="rId22" Type="http://schemas.openxmlformats.org/officeDocument/2006/relationships/hyperlink" Target="http://erasmusplus.org.pl/dokumenty/szkolnictwo-wyzsze/" TargetMode="External"/><Relationship Id="rId27" Type="http://schemas.openxmlformats.org/officeDocument/2006/relationships/header" Target="header1.xml"/><Relationship Id="rId30"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8468</Words>
  <Characters>50810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Kasia</cp:lastModifiedBy>
  <cp:revision>2</cp:revision>
  <cp:lastPrinted>2016-03-09T15:35:00Z</cp:lastPrinted>
  <dcterms:created xsi:type="dcterms:W3CDTF">2017-05-15T06:41:00Z</dcterms:created>
  <dcterms:modified xsi:type="dcterms:W3CDTF">2017-05-15T06:41:00Z</dcterms:modified>
</cp:coreProperties>
</file>